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A126" w14:textId="119DE084" w:rsidR="003134A4" w:rsidRDefault="003134A4" w:rsidP="003134A4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Allegato </w:t>
      </w:r>
      <w:r w:rsidR="00AE6B96">
        <w:rPr>
          <w:rFonts w:ascii="Arial" w:hAnsi="Arial" w:cs="Arial"/>
          <w:b/>
          <w:sz w:val="22"/>
          <w:szCs w:val="22"/>
          <w:lang w:val="it-IT"/>
        </w:rPr>
        <w:t>2</w:t>
      </w:r>
      <w:r>
        <w:rPr>
          <w:rFonts w:ascii="Arial" w:hAnsi="Arial" w:cs="Arial"/>
          <w:b/>
          <w:sz w:val="22"/>
          <w:szCs w:val="22"/>
          <w:lang w:val="it-IT"/>
        </w:rPr>
        <w:t xml:space="preserve"> al Disciplinare di Gara</w:t>
      </w:r>
    </w:p>
    <w:p w14:paraId="41BF0340" w14:textId="77777777" w:rsidR="003134A4" w:rsidRDefault="003134A4" w:rsidP="003134A4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</w:p>
    <w:p w14:paraId="57EC7CEC" w14:textId="77777777" w:rsidR="003134A4" w:rsidRDefault="003134A4" w:rsidP="00173563">
      <w:pPr>
        <w:pStyle w:val="sche4"/>
        <w:widowControl w:val="0"/>
        <w:ind w:left="4536" w:firstLine="567"/>
        <w:rPr>
          <w:rFonts w:ascii="Arial" w:hAnsi="Arial" w:cs="Arial"/>
          <w:b/>
          <w:sz w:val="22"/>
          <w:szCs w:val="22"/>
          <w:lang w:val="it-IT"/>
        </w:rPr>
      </w:pPr>
    </w:p>
    <w:p w14:paraId="26815F4C" w14:textId="77777777" w:rsidR="00173563" w:rsidRPr="00B41AD5" w:rsidRDefault="00173563" w:rsidP="00173563">
      <w:pPr>
        <w:pStyle w:val="sche4"/>
        <w:widowControl w:val="0"/>
        <w:ind w:left="4536" w:firstLine="567"/>
        <w:rPr>
          <w:rFonts w:ascii="Arial" w:hAnsi="Arial" w:cs="Arial"/>
          <w:b/>
          <w:sz w:val="22"/>
          <w:szCs w:val="22"/>
          <w:lang w:val="it-IT"/>
        </w:rPr>
      </w:pPr>
      <w:r w:rsidRPr="00B41AD5">
        <w:rPr>
          <w:rFonts w:ascii="Arial" w:hAnsi="Arial" w:cs="Arial"/>
          <w:b/>
          <w:sz w:val="22"/>
          <w:szCs w:val="22"/>
          <w:lang w:val="it-IT"/>
        </w:rPr>
        <w:t>All’Agenzia Regionale</w:t>
      </w:r>
    </w:p>
    <w:p w14:paraId="4C31C039" w14:textId="77777777" w:rsidR="00173563" w:rsidRPr="00B41AD5" w:rsidRDefault="00173563" w:rsidP="00173563">
      <w:pPr>
        <w:pStyle w:val="sche4"/>
        <w:widowControl w:val="0"/>
        <w:ind w:left="4536" w:firstLine="567"/>
        <w:rPr>
          <w:rFonts w:ascii="Arial" w:hAnsi="Arial" w:cs="Arial"/>
          <w:b/>
          <w:sz w:val="22"/>
          <w:szCs w:val="22"/>
          <w:lang w:val="it-IT"/>
        </w:rPr>
      </w:pPr>
      <w:r w:rsidRPr="00B41AD5">
        <w:rPr>
          <w:rFonts w:ascii="Arial" w:hAnsi="Arial" w:cs="Arial"/>
          <w:b/>
          <w:sz w:val="22"/>
          <w:szCs w:val="22"/>
          <w:lang w:val="it-IT"/>
        </w:rPr>
        <w:t>per la Protezione Ambientale del Piemonte</w:t>
      </w:r>
    </w:p>
    <w:p w14:paraId="2BA82DD7" w14:textId="77777777" w:rsidR="00173563" w:rsidRPr="00B41AD5" w:rsidRDefault="00173563" w:rsidP="00173563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  <w:r w:rsidRPr="00B41AD5">
        <w:rPr>
          <w:rFonts w:ascii="Arial" w:hAnsi="Arial" w:cs="Arial"/>
          <w:b/>
          <w:sz w:val="22"/>
          <w:szCs w:val="22"/>
          <w:lang w:val="it-IT"/>
        </w:rPr>
        <w:t xml:space="preserve">                                                                                   Via Pio VII, 9</w:t>
      </w:r>
    </w:p>
    <w:p w14:paraId="6DF3507E" w14:textId="77777777" w:rsidR="00173563" w:rsidRPr="00B41AD5" w:rsidRDefault="00173563" w:rsidP="00173563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  <w:r w:rsidRPr="00B41AD5">
        <w:rPr>
          <w:rFonts w:ascii="Arial" w:hAnsi="Arial" w:cs="Arial"/>
          <w:b/>
          <w:sz w:val="22"/>
          <w:szCs w:val="22"/>
          <w:lang w:val="it-IT"/>
        </w:rPr>
        <w:t xml:space="preserve">                                                                                   10135 Torino</w:t>
      </w:r>
    </w:p>
    <w:p w14:paraId="2A63E53D" w14:textId="77777777" w:rsidR="00173563" w:rsidRPr="00B41AD5" w:rsidRDefault="00173563" w:rsidP="00173563">
      <w:pPr>
        <w:pStyle w:val="Testonormale1"/>
        <w:rPr>
          <w:rFonts w:ascii="Arial" w:hAnsi="Arial" w:cs="Arial"/>
          <w:b/>
          <w:sz w:val="22"/>
          <w:szCs w:val="22"/>
          <w:highlight w:val="yellow"/>
        </w:rPr>
      </w:pPr>
    </w:p>
    <w:p w14:paraId="555E2B8D" w14:textId="77777777" w:rsidR="00173563" w:rsidRPr="00B41AD5" w:rsidRDefault="00173563" w:rsidP="00173563">
      <w:pPr>
        <w:pStyle w:val="Testonormale1"/>
        <w:rPr>
          <w:rFonts w:ascii="Times New Roman" w:hAnsi="Times New Roman" w:cs="Times New Roman"/>
          <w:b/>
          <w:highlight w:val="yellow"/>
        </w:rPr>
      </w:pPr>
    </w:p>
    <w:p w14:paraId="0A8D1CBE" w14:textId="1A64626A" w:rsidR="00C6265F" w:rsidRPr="00C6265F" w:rsidRDefault="00173563" w:rsidP="00C6265F">
      <w:pPr>
        <w:spacing w:before="60"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43584">
        <w:rPr>
          <w:rFonts w:ascii="Arial" w:hAnsi="Arial" w:cs="Arial"/>
          <w:b/>
          <w:sz w:val="22"/>
          <w:szCs w:val="22"/>
        </w:rPr>
        <w:t xml:space="preserve">Oggetto: </w:t>
      </w:r>
      <w:r w:rsidR="00E71956" w:rsidRPr="00F43584">
        <w:rPr>
          <w:rFonts w:ascii="Arial" w:hAnsi="Arial" w:cs="Arial"/>
          <w:b/>
          <w:sz w:val="22"/>
          <w:szCs w:val="22"/>
        </w:rPr>
        <w:t xml:space="preserve">domanda di partecipazione alla </w:t>
      </w:r>
      <w:r w:rsidRPr="00F43584">
        <w:rPr>
          <w:rFonts w:ascii="Arial" w:hAnsi="Arial" w:cs="Arial"/>
          <w:b/>
          <w:sz w:val="22"/>
          <w:szCs w:val="22"/>
        </w:rPr>
        <w:t xml:space="preserve">procedura aperta finalizzata all’aggiudicazione </w:t>
      </w:r>
      <w:r w:rsidR="00C6265F" w:rsidRPr="00C6265F">
        <w:rPr>
          <w:rFonts w:ascii="Arial" w:hAnsi="Arial" w:cs="Arial"/>
          <w:b/>
          <w:sz w:val="22"/>
          <w:szCs w:val="22"/>
        </w:rPr>
        <w:t>del servizio</w:t>
      </w:r>
      <w:r w:rsidR="004D7807">
        <w:rPr>
          <w:rFonts w:ascii="Arial" w:hAnsi="Arial" w:cs="Arial"/>
          <w:b/>
          <w:sz w:val="22"/>
          <w:szCs w:val="22"/>
        </w:rPr>
        <w:t xml:space="preserve"> triennale</w:t>
      </w:r>
      <w:r w:rsidR="00C6265F" w:rsidRPr="00C6265F">
        <w:rPr>
          <w:rFonts w:ascii="Arial" w:hAnsi="Arial" w:cs="Arial"/>
          <w:b/>
          <w:sz w:val="22"/>
          <w:szCs w:val="22"/>
        </w:rPr>
        <w:t xml:space="preserve"> di trasporto interno dei campioni da analizzare tra le varie sedi di Arpa Piemonte</w:t>
      </w:r>
      <w:r w:rsidR="004D7807">
        <w:rPr>
          <w:rFonts w:ascii="Arial" w:hAnsi="Arial" w:cs="Arial"/>
          <w:b/>
          <w:sz w:val="22"/>
          <w:szCs w:val="22"/>
        </w:rPr>
        <w:t xml:space="preserve"> -</w:t>
      </w:r>
      <w:r w:rsidR="00C6265F">
        <w:rPr>
          <w:rFonts w:ascii="Arial" w:hAnsi="Arial" w:cs="Arial"/>
          <w:b/>
          <w:sz w:val="22"/>
          <w:szCs w:val="22"/>
        </w:rPr>
        <w:t xml:space="preserve"> CIG 9103381BA4</w:t>
      </w:r>
      <w:r w:rsidR="004D7807">
        <w:rPr>
          <w:rFonts w:ascii="Arial" w:hAnsi="Arial" w:cs="Arial"/>
          <w:b/>
          <w:sz w:val="22"/>
          <w:szCs w:val="22"/>
        </w:rPr>
        <w:t>.</w:t>
      </w:r>
    </w:p>
    <w:p w14:paraId="629457D3" w14:textId="77777777" w:rsidR="00C6265F" w:rsidRPr="003F4511" w:rsidRDefault="00C6265F" w:rsidP="00C6265F">
      <w:pPr>
        <w:spacing w:line="276" w:lineRule="auto"/>
        <w:ind w:right="707"/>
        <w:jc w:val="both"/>
        <w:rPr>
          <w:rFonts w:ascii="Arial" w:hAnsi="Arial" w:cs="Arial"/>
          <w:b/>
          <w:sz w:val="22"/>
          <w:szCs w:val="22"/>
        </w:rPr>
      </w:pPr>
    </w:p>
    <w:p w14:paraId="25D36CE8" w14:textId="6FFA1955" w:rsidR="00173563" w:rsidRPr="002D2A46" w:rsidRDefault="00173563" w:rsidP="00C6265F">
      <w:pPr>
        <w:autoSpaceDE w:val="0"/>
        <w:jc w:val="both"/>
        <w:rPr>
          <w:b/>
        </w:rPr>
      </w:pPr>
    </w:p>
    <w:p w14:paraId="3B05BD46" w14:textId="77777777" w:rsidR="00173563" w:rsidRPr="002D2A46" w:rsidRDefault="00173563" w:rsidP="00173563">
      <w:pPr>
        <w:pStyle w:val="Testonormale1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Il sottoscritto ______________________________________ nato a </w:t>
      </w:r>
      <w:bookmarkStart w:id="0" w:name="Testo107"/>
      <w:r w:rsidRPr="002D2A46">
        <w:rPr>
          <w:rFonts w:ascii="Arial" w:hAnsi="Arial" w:cs="Arial"/>
        </w:rPr>
        <w:t>____________________</w:t>
      </w:r>
      <w:bookmarkEnd w:id="0"/>
      <w:r w:rsidRPr="002D2A46">
        <w:rPr>
          <w:rFonts w:ascii="Arial" w:hAnsi="Arial" w:cs="Arial"/>
        </w:rPr>
        <w:t xml:space="preserve"> il __________________</w:t>
      </w:r>
    </w:p>
    <w:p w14:paraId="663AFAB9" w14:textId="77777777" w:rsidR="00173563" w:rsidRPr="002D2A46" w:rsidRDefault="00173563" w:rsidP="00173563">
      <w:pPr>
        <w:pStyle w:val="Testonormale1"/>
        <w:spacing w:before="120" w:after="120"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>in qualità di (</w:t>
      </w:r>
      <w:r w:rsidRPr="002D2A46">
        <w:rPr>
          <w:rFonts w:ascii="Arial" w:hAnsi="Arial" w:cs="Arial"/>
          <w:i/>
        </w:rPr>
        <w:t>carica sociale</w:t>
      </w:r>
      <w:r w:rsidRPr="002D2A46">
        <w:rPr>
          <w:rFonts w:ascii="Arial" w:hAnsi="Arial" w:cs="Arial"/>
        </w:rPr>
        <w:t xml:space="preserve">) ________________________ dell’impresa </w:t>
      </w:r>
      <w:r w:rsidRPr="002D2A46">
        <w:rPr>
          <w:rFonts w:ascii="Arial" w:hAnsi="Arial" w:cs="Arial"/>
          <w:i/>
        </w:rPr>
        <w:t>____________________________________</w:t>
      </w:r>
    </w:p>
    <w:p w14:paraId="7FB1724E" w14:textId="77777777" w:rsidR="00173563" w:rsidRPr="002D2A46" w:rsidRDefault="00173563" w:rsidP="00173563">
      <w:pPr>
        <w:spacing w:line="360" w:lineRule="auto"/>
        <w:ind w:right="-427"/>
        <w:jc w:val="both"/>
        <w:rPr>
          <w:rFonts w:ascii="Arial" w:hAnsi="Arial" w:cs="Arial"/>
          <w:i/>
        </w:rPr>
      </w:pPr>
      <w:r w:rsidRPr="002D2A46">
        <w:rPr>
          <w:rFonts w:ascii="Arial" w:hAnsi="Arial" w:cs="Arial"/>
        </w:rPr>
        <w:t xml:space="preserve">giusta procura n. </w:t>
      </w:r>
      <w:r w:rsidRPr="002D2A46">
        <w:rPr>
          <w:rFonts w:ascii="Arial" w:hAnsi="Arial" w:cs="Arial"/>
          <w:i/>
        </w:rPr>
        <w:t>_______________</w:t>
      </w:r>
      <w:r w:rsidRPr="002D2A46">
        <w:rPr>
          <w:rFonts w:ascii="Arial" w:hAnsi="Arial" w:cs="Arial"/>
        </w:rPr>
        <w:t xml:space="preserve"> del </w:t>
      </w:r>
      <w:r w:rsidRPr="002D2A46">
        <w:rPr>
          <w:rFonts w:ascii="Arial" w:hAnsi="Arial" w:cs="Arial"/>
          <w:i/>
        </w:rPr>
        <w:t>_______________</w:t>
      </w:r>
      <w:r w:rsidRPr="002D2A46">
        <w:rPr>
          <w:rFonts w:ascii="Arial" w:hAnsi="Arial" w:cs="Arial"/>
        </w:rPr>
        <w:t xml:space="preserve"> notaio </w:t>
      </w:r>
      <w:r w:rsidRPr="002D2A46">
        <w:rPr>
          <w:rFonts w:ascii="Arial" w:hAnsi="Arial" w:cs="Arial"/>
          <w:i/>
        </w:rPr>
        <w:t>____________________</w:t>
      </w:r>
      <w:r w:rsidRPr="002D2A46">
        <w:rPr>
          <w:rFonts w:ascii="Arial" w:hAnsi="Arial" w:cs="Arial"/>
        </w:rPr>
        <w:t xml:space="preserve"> di </w:t>
      </w:r>
      <w:r w:rsidRPr="002D2A46">
        <w:rPr>
          <w:rFonts w:ascii="Arial" w:hAnsi="Arial" w:cs="Arial"/>
          <w:i/>
        </w:rPr>
        <w:t>_______________</w:t>
      </w:r>
    </w:p>
    <w:p w14:paraId="557B1824" w14:textId="77777777"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</w:p>
    <w:p w14:paraId="6E59F604" w14:textId="77777777"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sede legale </w:t>
      </w:r>
      <w:r w:rsidRPr="002D2A46">
        <w:rPr>
          <w:rFonts w:ascii="Arial" w:hAnsi="Arial" w:cs="Arial"/>
          <w:b/>
          <w:i/>
        </w:rPr>
        <w:t>_________________________________________________________________________________</w:t>
      </w:r>
    </w:p>
    <w:p w14:paraId="0C3FE899" w14:textId="77777777"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sede operativa in </w:t>
      </w:r>
      <w:r w:rsidRPr="002D2A46">
        <w:rPr>
          <w:rFonts w:ascii="Arial" w:hAnsi="Arial" w:cs="Arial"/>
          <w:b/>
          <w:i/>
        </w:rPr>
        <w:t>____________________________________________________________________________</w:t>
      </w:r>
    </w:p>
    <w:p w14:paraId="0ACAF3DA" w14:textId="77777777"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C.F. </w:t>
      </w:r>
      <w:r w:rsidRPr="002D2A46">
        <w:rPr>
          <w:rFonts w:ascii="Arial" w:hAnsi="Arial" w:cs="Arial"/>
          <w:b/>
          <w:i/>
        </w:rPr>
        <w:t>____________________________</w:t>
      </w:r>
      <w:r w:rsidRPr="002D2A46">
        <w:rPr>
          <w:rFonts w:ascii="Arial" w:hAnsi="Arial" w:cs="Arial"/>
        </w:rPr>
        <w:t xml:space="preserve"> P. IVA </w:t>
      </w:r>
      <w:r w:rsidRPr="002D2A46">
        <w:rPr>
          <w:rFonts w:ascii="Arial" w:hAnsi="Arial" w:cs="Arial"/>
          <w:b/>
          <w:i/>
        </w:rPr>
        <w:t>___________________________</w:t>
      </w:r>
    </w:p>
    <w:p w14:paraId="26F9A380" w14:textId="77777777"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n. telefono </w:t>
      </w:r>
      <w:r w:rsidRPr="002D2A46">
        <w:rPr>
          <w:rFonts w:ascii="Arial" w:hAnsi="Arial" w:cs="Arial"/>
          <w:b/>
          <w:i/>
        </w:rPr>
        <w:t>__________________</w:t>
      </w:r>
      <w:r w:rsidRPr="002D2A46">
        <w:rPr>
          <w:rFonts w:ascii="Arial" w:hAnsi="Arial" w:cs="Arial"/>
        </w:rPr>
        <w:t xml:space="preserve"> indirizzo PEC </w:t>
      </w:r>
      <w:r w:rsidRPr="002D2A46">
        <w:rPr>
          <w:rFonts w:ascii="Arial" w:hAnsi="Arial" w:cs="Arial"/>
          <w:b/>
          <w:i/>
        </w:rPr>
        <w:t>__________________________________________</w:t>
      </w:r>
    </w:p>
    <w:p w14:paraId="52022CE8" w14:textId="77777777" w:rsidR="00173563" w:rsidRPr="002D2A46" w:rsidRDefault="00173563" w:rsidP="00173563">
      <w:pPr>
        <w:pStyle w:val="Testonormale1"/>
        <w:jc w:val="both"/>
        <w:rPr>
          <w:rFonts w:ascii="Arial" w:hAnsi="Arial" w:cs="Arial"/>
        </w:rPr>
      </w:pPr>
    </w:p>
    <w:p w14:paraId="38819E18" w14:textId="77777777" w:rsidR="00173563" w:rsidRPr="00045F07" w:rsidRDefault="00173563" w:rsidP="00173563">
      <w:pPr>
        <w:pStyle w:val="Testonormale1"/>
        <w:numPr>
          <w:ilvl w:val="0"/>
          <w:numId w:val="1"/>
        </w:numPr>
        <w:ind w:left="357" w:right="96" w:hanging="357"/>
        <w:jc w:val="both"/>
        <w:rPr>
          <w:rFonts w:ascii="Arial" w:hAnsi="Arial" w:cs="Arial"/>
        </w:rPr>
      </w:pPr>
      <w:r w:rsidRPr="00045F07">
        <w:rPr>
          <w:rFonts w:ascii="Arial" w:hAnsi="Arial" w:cs="Arial"/>
        </w:rPr>
        <w:t>consapevole della responsabilità penale e delle conseguenze cui può andare incontro in caso di dichiarazione mendace o contenente dati non più rispondenti a verità, ai sensi e per gli effetti degli artt. 75 e 76 D.P.R. 28 dicembre 2000, n. 445,</w:t>
      </w:r>
    </w:p>
    <w:p w14:paraId="5F9AC214" w14:textId="77777777" w:rsidR="00173563" w:rsidRPr="00045F07" w:rsidRDefault="00173563" w:rsidP="00173563">
      <w:pPr>
        <w:numPr>
          <w:ilvl w:val="0"/>
          <w:numId w:val="1"/>
        </w:numPr>
        <w:ind w:left="357" w:right="96" w:hanging="357"/>
        <w:jc w:val="both"/>
        <w:rPr>
          <w:rFonts w:ascii="Arial" w:hAnsi="Arial" w:cs="Arial"/>
        </w:rPr>
      </w:pPr>
      <w:r w:rsidRPr="00045F07">
        <w:rPr>
          <w:rFonts w:ascii="Arial" w:hAnsi="Arial" w:cs="Arial"/>
        </w:rPr>
        <w:t>ai sensi e per gli effetti di cui agli artt. 46 e 47 D.P.R. n. 445/2000;</w:t>
      </w:r>
    </w:p>
    <w:p w14:paraId="4F145E6B" w14:textId="77777777" w:rsidR="00173563" w:rsidRPr="00045F07" w:rsidRDefault="00173563" w:rsidP="00173563">
      <w:pPr>
        <w:ind w:right="96"/>
        <w:jc w:val="both"/>
        <w:rPr>
          <w:rFonts w:ascii="Arial" w:hAnsi="Arial" w:cs="Arial"/>
        </w:rPr>
      </w:pPr>
    </w:p>
    <w:p w14:paraId="5B7710F3" w14:textId="77777777" w:rsidR="00173563" w:rsidRPr="00045F07" w:rsidRDefault="00173563" w:rsidP="00173563">
      <w:pPr>
        <w:pStyle w:val="Testonormale1"/>
        <w:spacing w:before="120" w:after="120" w:line="360" w:lineRule="auto"/>
        <w:jc w:val="center"/>
        <w:rPr>
          <w:rFonts w:ascii="Arial" w:hAnsi="Arial" w:cs="Arial"/>
          <w:b/>
        </w:rPr>
      </w:pPr>
      <w:r w:rsidRPr="00045F07">
        <w:rPr>
          <w:rFonts w:ascii="Arial" w:hAnsi="Arial" w:cs="Arial"/>
          <w:b/>
          <w:caps/>
        </w:rPr>
        <w:t>chiede</w:t>
      </w:r>
    </w:p>
    <w:p w14:paraId="01D23191" w14:textId="77777777" w:rsidR="00173563" w:rsidRPr="00045F07" w:rsidRDefault="00173563" w:rsidP="00173563">
      <w:pPr>
        <w:pStyle w:val="Testonormale1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b/>
        </w:rPr>
        <w:t xml:space="preserve">di partecipare alla procedura di gara in oggetto </w:t>
      </w:r>
      <w:r w:rsidR="00F97456" w:rsidRPr="00045F07">
        <w:rPr>
          <w:rFonts w:ascii="Arial" w:hAnsi="Arial" w:cs="Arial"/>
          <w:b/>
        </w:rPr>
        <w:t xml:space="preserve">citata </w:t>
      </w:r>
      <w:r w:rsidRPr="00045F07">
        <w:rPr>
          <w:rFonts w:ascii="Arial" w:hAnsi="Arial" w:cs="Arial"/>
          <w:b/>
        </w:rPr>
        <w:t xml:space="preserve">in qualità di </w:t>
      </w:r>
      <w:r w:rsidRPr="00045F07">
        <w:rPr>
          <w:rFonts w:ascii="Arial" w:hAnsi="Arial" w:cs="Arial"/>
          <w:b/>
          <w:i/>
        </w:rPr>
        <w:t>(barrare la casella pertinente):</w:t>
      </w:r>
    </w:p>
    <w:p w14:paraId="77C441BE" w14:textId="77777777" w:rsidR="00173563" w:rsidRPr="00045F07" w:rsidRDefault="00173563" w:rsidP="00173563">
      <w:pPr>
        <w:autoSpaceDE w:val="0"/>
        <w:spacing w:after="12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Impresa individuale (D.Lgs. 50/2016 art. 45 – comma 2 - lett. a);</w:t>
      </w:r>
    </w:p>
    <w:p w14:paraId="3F1B0D76" w14:textId="77777777" w:rsidR="00173563" w:rsidRPr="00045F07" w:rsidRDefault="00173563" w:rsidP="00173563">
      <w:pPr>
        <w:autoSpaceDE w:val="0"/>
        <w:spacing w:after="12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 xml:space="preserve">o Società, specificare tipo </w:t>
      </w:r>
      <w:r w:rsidRPr="00045F07">
        <w:rPr>
          <w:rFonts w:ascii="Arial" w:hAnsi="Arial" w:cs="Arial"/>
          <w:b/>
          <w:i/>
        </w:rPr>
        <w:t>________________________________</w:t>
      </w:r>
      <w:r w:rsidRPr="00045F07">
        <w:rPr>
          <w:rFonts w:ascii="Arial" w:hAnsi="Arial" w:cs="Arial"/>
          <w:color w:val="000000"/>
        </w:rPr>
        <w:t>;</w:t>
      </w:r>
    </w:p>
    <w:p w14:paraId="0BE046F4" w14:textId="77777777" w:rsidR="00173563" w:rsidRPr="00045F07" w:rsidRDefault="00173563" w:rsidP="00173563">
      <w:pPr>
        <w:autoSpaceDE w:val="0"/>
        <w:spacing w:after="12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Consorzio fra società cooperativa di produzione e lavoro (D.Lgs. 50/2016 art. 45 – comma 2 - lett. b);</w:t>
      </w:r>
    </w:p>
    <w:p w14:paraId="360EC560" w14:textId="77777777" w:rsidR="00173563" w:rsidRPr="00045F07" w:rsidRDefault="00173563" w:rsidP="00173563">
      <w:pPr>
        <w:autoSpaceDE w:val="0"/>
        <w:spacing w:after="12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Consorzio tra imprese artigiane (D.Lgs. 50/2016 art. 45 – comma 2 - lett. b);</w:t>
      </w:r>
    </w:p>
    <w:p w14:paraId="6FB6B955" w14:textId="77777777" w:rsidR="00173563" w:rsidRPr="00045F07" w:rsidRDefault="00173563" w:rsidP="00173563">
      <w:pPr>
        <w:autoSpaceDE w:val="0"/>
        <w:spacing w:after="12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Consorzio stabile (D.Lgs. 50/2016 art. 45 – comma 2 - lett. c);</w:t>
      </w:r>
    </w:p>
    <w:p w14:paraId="4FF0DA54" w14:textId="77777777" w:rsidR="00173563" w:rsidRPr="00045F07" w:rsidRDefault="00173563" w:rsidP="00173563">
      <w:pPr>
        <w:autoSpaceDE w:val="0"/>
        <w:spacing w:after="12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Mandataria di un raggruppamento temporaneo (D.Lgs. 50/2016 art. 45 – comma 2 - lett. d);</w:t>
      </w:r>
    </w:p>
    <w:p w14:paraId="65F4AA72" w14:textId="77777777" w:rsidR="00173563" w:rsidRPr="00045F07" w:rsidRDefault="00173563" w:rsidP="00173563">
      <w:pPr>
        <w:autoSpaceDE w:val="0"/>
        <w:spacing w:after="120"/>
        <w:ind w:firstLine="708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 xml:space="preserve">o tipo orizzontale </w:t>
      </w:r>
      <w:r w:rsidRPr="00045F07">
        <w:rPr>
          <w:rFonts w:ascii="Arial" w:hAnsi="Arial" w:cs="Arial"/>
          <w:color w:val="000000"/>
        </w:rPr>
        <w:tab/>
      </w:r>
      <w:r w:rsidRPr="00045F07">
        <w:rPr>
          <w:rFonts w:ascii="Arial" w:hAnsi="Arial" w:cs="Arial"/>
          <w:color w:val="000000"/>
        </w:rPr>
        <w:tab/>
        <w:t>o tipo verticale</w:t>
      </w:r>
      <w:r w:rsidRPr="00045F07">
        <w:rPr>
          <w:rFonts w:ascii="Arial" w:hAnsi="Arial" w:cs="Arial"/>
          <w:color w:val="000000"/>
        </w:rPr>
        <w:tab/>
      </w:r>
      <w:r w:rsidRPr="00045F07">
        <w:rPr>
          <w:rFonts w:ascii="Arial" w:hAnsi="Arial" w:cs="Arial"/>
          <w:color w:val="000000"/>
        </w:rPr>
        <w:tab/>
      </w:r>
      <w:r w:rsidRPr="00045F07">
        <w:rPr>
          <w:rFonts w:ascii="Arial" w:hAnsi="Arial" w:cs="Arial"/>
          <w:color w:val="000000"/>
        </w:rPr>
        <w:tab/>
        <w:t>o tipo misto</w:t>
      </w:r>
    </w:p>
    <w:p w14:paraId="763BC0C3" w14:textId="77777777" w:rsidR="00173563" w:rsidRPr="00045F07" w:rsidRDefault="00173563" w:rsidP="00173563">
      <w:pPr>
        <w:autoSpaceDE w:val="0"/>
        <w:spacing w:after="120"/>
        <w:ind w:firstLine="569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costituito</w:t>
      </w:r>
    </w:p>
    <w:p w14:paraId="6D5EE183" w14:textId="77777777" w:rsidR="00173563" w:rsidRPr="00045F07" w:rsidRDefault="00173563" w:rsidP="00173563">
      <w:pPr>
        <w:autoSpaceDE w:val="0"/>
        <w:spacing w:after="120"/>
        <w:ind w:firstLine="567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non costituito;</w:t>
      </w:r>
    </w:p>
    <w:p w14:paraId="6BFE5559" w14:textId="77777777" w:rsidR="00173563" w:rsidRPr="00045F07" w:rsidRDefault="00173563" w:rsidP="00173563">
      <w:pPr>
        <w:autoSpaceDE w:val="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Mandataria di un consorzio ordinario (D.Lgs. 50/2016 art. 45 – comma 2 - lett. e)</w:t>
      </w:r>
    </w:p>
    <w:p w14:paraId="171D33CA" w14:textId="77777777" w:rsidR="00173563" w:rsidRPr="00045F07" w:rsidRDefault="00173563" w:rsidP="00173563">
      <w:pPr>
        <w:autoSpaceDE w:val="0"/>
        <w:spacing w:after="120"/>
        <w:ind w:firstLine="709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 xml:space="preserve">o costituito </w:t>
      </w:r>
    </w:p>
    <w:p w14:paraId="56589AFB" w14:textId="77777777" w:rsidR="00173563" w:rsidRPr="00045F07" w:rsidRDefault="00173563" w:rsidP="00173563">
      <w:pPr>
        <w:autoSpaceDE w:val="0"/>
        <w:spacing w:after="120"/>
        <w:ind w:firstLine="72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lastRenderedPageBreak/>
        <w:t>o non costituito;</w:t>
      </w:r>
    </w:p>
    <w:p w14:paraId="203E7DC8" w14:textId="77777777" w:rsidR="00173563" w:rsidRPr="00045F07" w:rsidRDefault="00173563" w:rsidP="00173563">
      <w:pPr>
        <w:autoSpaceDE w:val="0"/>
        <w:spacing w:after="120"/>
        <w:ind w:firstLine="709"/>
        <w:rPr>
          <w:rFonts w:ascii="Arial" w:hAnsi="Arial" w:cs="Arial"/>
          <w:color w:val="000000"/>
        </w:rPr>
      </w:pPr>
    </w:p>
    <w:p w14:paraId="186C1908" w14:textId="77777777" w:rsidR="00173563" w:rsidRPr="00045F07" w:rsidRDefault="00173563" w:rsidP="00173563">
      <w:pPr>
        <w:autoSpaceDE w:val="0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Aggregazione di imprese di rete (D.Lgs. 50/2016 art. 45 – comma 2 - lett. f)</w:t>
      </w:r>
    </w:p>
    <w:p w14:paraId="0609044D" w14:textId="77777777" w:rsidR="00173563" w:rsidRPr="00045F07" w:rsidRDefault="00173563" w:rsidP="00173563">
      <w:pPr>
        <w:autoSpaceDE w:val="0"/>
        <w:rPr>
          <w:rFonts w:ascii="Arial" w:hAnsi="Arial" w:cs="Arial"/>
          <w:color w:val="000000"/>
        </w:rPr>
      </w:pPr>
    </w:p>
    <w:p w14:paraId="22F6C0E3" w14:textId="77777777" w:rsidR="00173563" w:rsidRPr="00045F07" w:rsidRDefault="00173563" w:rsidP="00173563">
      <w:pPr>
        <w:autoSpaceDE w:val="0"/>
        <w:spacing w:after="120"/>
        <w:ind w:left="709"/>
        <w:jc w:val="both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>o dotata di un organo comune con potere di rappresentanza e di soggettività giuridica;</w:t>
      </w:r>
    </w:p>
    <w:p w14:paraId="6F527FCE" w14:textId="77777777" w:rsidR="00173563" w:rsidRPr="00045F07" w:rsidRDefault="00173563" w:rsidP="00173563">
      <w:pPr>
        <w:autoSpaceDE w:val="0"/>
        <w:spacing w:after="120"/>
        <w:ind w:left="709"/>
        <w:jc w:val="both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 xml:space="preserve">o dotata di un organo comune con potere di rappresentanza ma priva di soggettività giuridica; </w:t>
      </w:r>
    </w:p>
    <w:p w14:paraId="4AFDFCA5" w14:textId="77777777" w:rsidR="00173563" w:rsidRPr="00045F07" w:rsidRDefault="00173563" w:rsidP="00173563">
      <w:pPr>
        <w:tabs>
          <w:tab w:val="left" w:pos="900"/>
        </w:tabs>
        <w:autoSpaceDE w:val="0"/>
        <w:spacing w:after="120"/>
        <w:ind w:left="900" w:hanging="191"/>
        <w:jc w:val="both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color w:val="000000"/>
        </w:rPr>
        <w:t xml:space="preserve">o dotata di un organo comune privo del potere di rappresentanza o se la rete è sprovvista di organo comune, ovvero, se l’organo comune è privo dei requisiti di qualificazione richiesti per assumere la veste di mandataria; </w:t>
      </w:r>
    </w:p>
    <w:p w14:paraId="0CD214B2" w14:textId="77777777" w:rsidR="00173563" w:rsidRPr="00045F07" w:rsidRDefault="00173563" w:rsidP="00173563">
      <w:pPr>
        <w:autoSpaceDE w:val="0"/>
        <w:rPr>
          <w:rFonts w:ascii="Arial" w:hAnsi="Arial" w:cs="Arial"/>
          <w:color w:val="000000"/>
          <w:lang w:val="en-US"/>
        </w:rPr>
      </w:pPr>
      <w:r w:rsidRPr="00AA7261">
        <w:rPr>
          <w:rFonts w:ascii="Arial" w:hAnsi="Arial" w:cs="Arial"/>
          <w:color w:val="000000"/>
          <w:lang w:val="en-US"/>
        </w:rPr>
        <w:t>o</w:t>
      </w:r>
      <w:r w:rsidRPr="00045F07">
        <w:rPr>
          <w:rFonts w:ascii="Arial" w:hAnsi="Arial" w:cs="Arial"/>
          <w:color w:val="000000"/>
          <w:lang w:val="en-GB"/>
        </w:rPr>
        <w:t xml:space="preserve"> </w:t>
      </w:r>
      <w:r w:rsidRPr="00045F07">
        <w:rPr>
          <w:rFonts w:ascii="Arial" w:hAnsi="Arial" w:cs="Arial"/>
          <w:color w:val="000000"/>
          <w:lang w:val="en-US"/>
        </w:rPr>
        <w:t>GEIE (D.Lgs. 50/2016 art. 45 – comma 2 - lett. g);</w:t>
      </w:r>
    </w:p>
    <w:p w14:paraId="7270A077" w14:textId="77777777" w:rsidR="00173563" w:rsidRPr="003134A4" w:rsidRDefault="00173563" w:rsidP="00173563">
      <w:pPr>
        <w:autoSpaceDE w:val="0"/>
        <w:rPr>
          <w:color w:val="000000"/>
          <w:lang w:val="en-US"/>
        </w:rPr>
      </w:pPr>
    </w:p>
    <w:p w14:paraId="65C8F116" w14:textId="77777777" w:rsidR="00173563" w:rsidRPr="003134A4" w:rsidRDefault="00173563" w:rsidP="0017356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134A4">
        <w:rPr>
          <w:rFonts w:ascii="Arial" w:hAnsi="Arial" w:cs="Arial"/>
          <w:b/>
          <w:sz w:val="22"/>
          <w:szCs w:val="22"/>
        </w:rPr>
        <w:t>a tal fine</w:t>
      </w:r>
      <w:r w:rsidRPr="003134A4">
        <w:rPr>
          <w:rFonts w:ascii="Arial" w:hAnsi="Arial" w:cs="Arial"/>
          <w:sz w:val="22"/>
          <w:szCs w:val="22"/>
        </w:rPr>
        <w:t xml:space="preserve"> </w:t>
      </w:r>
    </w:p>
    <w:p w14:paraId="68D5BC92" w14:textId="77777777" w:rsidR="00173563" w:rsidRPr="003134A4" w:rsidRDefault="00173563" w:rsidP="00173563">
      <w:pPr>
        <w:jc w:val="center"/>
        <w:rPr>
          <w:rFonts w:ascii="Arial" w:hAnsi="Arial" w:cs="Arial"/>
          <w:i/>
          <w:sz w:val="22"/>
          <w:szCs w:val="22"/>
        </w:rPr>
      </w:pPr>
      <w:r w:rsidRPr="003134A4">
        <w:rPr>
          <w:rFonts w:ascii="Arial" w:hAnsi="Arial" w:cs="Arial"/>
          <w:b/>
          <w:sz w:val="22"/>
          <w:szCs w:val="22"/>
        </w:rPr>
        <w:t>DICHIARA</w:t>
      </w:r>
    </w:p>
    <w:p w14:paraId="6AB0163C" w14:textId="77777777" w:rsidR="00173563" w:rsidRPr="003134A4" w:rsidRDefault="00173563" w:rsidP="00173563">
      <w:pPr>
        <w:jc w:val="center"/>
        <w:rPr>
          <w:i/>
        </w:rPr>
      </w:pPr>
    </w:p>
    <w:p w14:paraId="0051FCE7" w14:textId="77777777" w:rsidR="00173563" w:rsidRPr="003134A4" w:rsidRDefault="00173563" w:rsidP="00173563">
      <w:pPr>
        <w:numPr>
          <w:ilvl w:val="0"/>
          <w:numId w:val="2"/>
        </w:numPr>
        <w:spacing w:before="60" w:after="60"/>
        <w:ind w:left="284" w:hanging="284"/>
        <w:jc w:val="both"/>
      </w:pPr>
      <w:r w:rsidRPr="003134A4">
        <w:t xml:space="preserve"> (</w:t>
      </w:r>
      <w:r w:rsidRPr="003134A4">
        <w:rPr>
          <w:i/>
        </w:rPr>
        <w:t>in caso di partecipazione alla procedura di gara di operatori economici con identità plurisoggettiva</w:t>
      </w:r>
      <w:r w:rsidRPr="003134A4">
        <w:t>), che partecipano alla gara i seguenti soggetti:</w:t>
      </w:r>
    </w:p>
    <w:p w14:paraId="645FDC1E" w14:textId="77777777" w:rsidR="00173563" w:rsidRPr="003134A4" w:rsidRDefault="00173563" w:rsidP="00173563">
      <w:pPr>
        <w:spacing w:before="60" w:after="60"/>
        <w:ind w:left="284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412"/>
      </w:tblGrid>
      <w:tr w:rsidR="00173563" w:rsidRPr="003134A4" w14:paraId="3FECCEE4" w14:textId="77777777" w:rsidTr="00173563">
        <w:trPr>
          <w:trHeight w:val="96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C8C5F90" w14:textId="77777777" w:rsidR="00173563" w:rsidRPr="003134A4" w:rsidRDefault="00173563">
            <w:pPr>
              <w:tabs>
                <w:tab w:val="left" w:pos="993"/>
              </w:tabs>
              <w:rPr>
                <w:b/>
              </w:rPr>
            </w:pPr>
            <w:r w:rsidRPr="003134A4">
              <w:rPr>
                <w:b/>
              </w:rPr>
              <w:t>Denominazione impresa (ragione sociale, sede, Codice Fiscale)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3AF86B" w14:textId="77777777" w:rsidR="00173563" w:rsidRPr="003134A4" w:rsidRDefault="00173563">
            <w:pPr>
              <w:rPr>
                <w:b/>
              </w:rPr>
            </w:pPr>
            <w:r w:rsidRPr="003134A4">
              <w:rPr>
                <w:b/>
              </w:rPr>
              <w:t>Ruolo (mandataria/</w:t>
            </w:r>
          </w:p>
          <w:p w14:paraId="31590A4C" w14:textId="77777777" w:rsidR="00173563" w:rsidRPr="003134A4" w:rsidRDefault="00173563">
            <w:r w:rsidRPr="003134A4">
              <w:rPr>
                <w:b/>
              </w:rPr>
              <w:t>mandante, consorziata ...)</w:t>
            </w:r>
          </w:p>
        </w:tc>
      </w:tr>
      <w:tr w:rsidR="00173563" w:rsidRPr="003134A4" w14:paraId="5B473409" w14:textId="77777777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9CD07" w14:textId="77777777"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7B55" w14:textId="77777777" w:rsidR="00173563" w:rsidRPr="003134A4" w:rsidRDefault="00173563">
            <w:pPr>
              <w:snapToGrid w:val="0"/>
            </w:pPr>
          </w:p>
        </w:tc>
      </w:tr>
      <w:tr w:rsidR="00173563" w:rsidRPr="003134A4" w14:paraId="59576857" w14:textId="77777777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41409" w14:textId="77777777"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8426" w14:textId="77777777" w:rsidR="00173563" w:rsidRPr="003134A4" w:rsidRDefault="00173563">
            <w:pPr>
              <w:snapToGrid w:val="0"/>
            </w:pPr>
          </w:p>
        </w:tc>
      </w:tr>
      <w:tr w:rsidR="00173563" w:rsidRPr="003134A4" w14:paraId="5FE532C3" w14:textId="77777777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AB6D6" w14:textId="77777777"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F26E" w14:textId="77777777" w:rsidR="00173563" w:rsidRPr="003134A4" w:rsidRDefault="00173563">
            <w:pPr>
              <w:snapToGrid w:val="0"/>
            </w:pPr>
          </w:p>
        </w:tc>
      </w:tr>
      <w:tr w:rsidR="00173563" w:rsidRPr="003134A4" w14:paraId="43981F66" w14:textId="77777777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943A5" w14:textId="77777777"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04DC" w14:textId="77777777" w:rsidR="00173563" w:rsidRPr="003134A4" w:rsidRDefault="00173563">
            <w:pPr>
              <w:snapToGrid w:val="0"/>
            </w:pPr>
          </w:p>
        </w:tc>
      </w:tr>
      <w:tr w:rsidR="00173563" w:rsidRPr="003134A4" w14:paraId="29BF8898" w14:textId="77777777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95DBA" w14:textId="77777777"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81F6" w14:textId="77777777" w:rsidR="00173563" w:rsidRPr="003134A4" w:rsidRDefault="00173563">
            <w:pPr>
              <w:snapToGrid w:val="0"/>
            </w:pPr>
          </w:p>
        </w:tc>
      </w:tr>
    </w:tbl>
    <w:p w14:paraId="33E7FAF9" w14:textId="77777777" w:rsidR="00173563" w:rsidRPr="003134A4" w:rsidRDefault="00173563" w:rsidP="00173563">
      <w:pPr>
        <w:autoSpaceDE w:val="0"/>
        <w:spacing w:line="360" w:lineRule="auto"/>
        <w:rPr>
          <w:color w:val="000000"/>
        </w:rPr>
      </w:pPr>
    </w:p>
    <w:p w14:paraId="6593EE6F" w14:textId="77777777" w:rsidR="00173563" w:rsidRPr="00045F07" w:rsidRDefault="00173563" w:rsidP="00173563">
      <w:pPr>
        <w:numPr>
          <w:ilvl w:val="0"/>
          <w:numId w:val="2"/>
        </w:numPr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5F07">
        <w:rPr>
          <w:rFonts w:ascii="Arial" w:hAnsi="Arial" w:cs="Arial"/>
          <w:sz w:val="22"/>
          <w:szCs w:val="22"/>
        </w:rPr>
        <w:t>in caso di Consorzi di cui all’art. 45, comma 2, lett. b) e c) del Codice, le consorziate per le quali il Consorzio concorre. Qualora il consorzio non indichi per quale/i consorziato/i concorre, si intende che lo stesso partecipa in nome e per conto proprio.</w:t>
      </w:r>
    </w:p>
    <w:p w14:paraId="772EF934" w14:textId="77777777" w:rsidR="00173563" w:rsidRPr="003134A4" w:rsidRDefault="00173563" w:rsidP="00173563">
      <w:pPr>
        <w:jc w:val="both"/>
      </w:pPr>
    </w:p>
    <w:p w14:paraId="601B3AC5" w14:textId="77777777" w:rsidR="00173563" w:rsidRPr="003134A4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  <w:rPr>
          <w:b/>
        </w:rPr>
      </w:pPr>
      <w:r w:rsidRPr="003134A4">
        <w:rPr>
          <w:b/>
        </w:rPr>
        <w:t>___________________________________________________________________________</w:t>
      </w:r>
    </w:p>
    <w:p w14:paraId="0FAA9393" w14:textId="77777777" w:rsidR="00173563" w:rsidRPr="003134A4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  <w:rPr>
          <w:b/>
        </w:rPr>
      </w:pPr>
      <w:r w:rsidRPr="003134A4">
        <w:rPr>
          <w:b/>
        </w:rPr>
        <w:t>___________________________________________________________________________</w:t>
      </w:r>
    </w:p>
    <w:p w14:paraId="1DEC397C" w14:textId="77777777" w:rsidR="00173563" w:rsidRPr="003134A4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  <w:rPr>
          <w:b/>
        </w:rPr>
      </w:pPr>
      <w:r w:rsidRPr="003134A4">
        <w:rPr>
          <w:b/>
        </w:rPr>
        <w:t>___________________________________________________________________________</w:t>
      </w:r>
    </w:p>
    <w:p w14:paraId="0A65FDAD" w14:textId="77777777" w:rsidR="00173563" w:rsidRPr="00B41AD5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</w:pPr>
      <w:r w:rsidRPr="003134A4">
        <w:rPr>
          <w:b/>
        </w:rPr>
        <w:t>___________________________________________________________________________</w:t>
      </w:r>
    </w:p>
    <w:p w14:paraId="05C18F19" w14:textId="545FF618" w:rsidR="00173563" w:rsidRDefault="00173563" w:rsidP="00173563">
      <w:pPr>
        <w:jc w:val="both"/>
      </w:pPr>
    </w:p>
    <w:p w14:paraId="0070CA7E" w14:textId="77777777" w:rsidR="00C6265F" w:rsidRPr="00B41AD5" w:rsidRDefault="00C6265F" w:rsidP="00173563">
      <w:pPr>
        <w:jc w:val="both"/>
      </w:pPr>
    </w:p>
    <w:p w14:paraId="633636EC" w14:textId="77777777" w:rsidR="0075484F" w:rsidRDefault="00AA7261" w:rsidP="00AA7261">
      <w:pPr>
        <w:pStyle w:val="Paragrafoelenco"/>
        <w:numPr>
          <w:ilvl w:val="0"/>
          <w:numId w:val="7"/>
        </w:numPr>
        <w:spacing w:after="120"/>
        <w:rPr>
          <w:rFonts w:ascii="Arial" w:hAnsi="Arial" w:cs="Arial"/>
          <w:sz w:val="22"/>
        </w:rPr>
      </w:pPr>
      <w:r w:rsidRPr="0075484F">
        <w:rPr>
          <w:rFonts w:ascii="Arial" w:hAnsi="Arial" w:cs="Arial"/>
          <w:sz w:val="22"/>
        </w:rPr>
        <w:t>di non incorrere nelle cause di esclusione di cui all’art.80, comma 5 lett.f-bis) e f-ter) del D.Lgs. 50/2016 o in altre cause di interdizione o incapacità a contrattare con la Pubblica Amministrazione</w:t>
      </w:r>
    </w:p>
    <w:p w14:paraId="50D215B9" w14:textId="31960478" w:rsidR="00AA7261" w:rsidRPr="0075484F" w:rsidRDefault="00AA7261" w:rsidP="00AA7261">
      <w:pPr>
        <w:pStyle w:val="Paragrafoelenco"/>
        <w:numPr>
          <w:ilvl w:val="0"/>
          <w:numId w:val="7"/>
        </w:numPr>
        <w:spacing w:after="120"/>
        <w:rPr>
          <w:rFonts w:ascii="Arial" w:hAnsi="Arial" w:cs="Arial"/>
          <w:sz w:val="22"/>
        </w:rPr>
      </w:pPr>
      <w:r w:rsidRPr="0075484F">
        <w:rPr>
          <w:rFonts w:ascii="Arial" w:hAnsi="Arial" w:cs="Arial"/>
          <w:sz w:val="22"/>
        </w:rPr>
        <w:t>che i dati identificativi dei soggetti di cui all’art.80, comma 3 del D.Lgs. 50/2016 sono i seguenti:</w:t>
      </w:r>
    </w:p>
    <w:p w14:paraId="26983998" w14:textId="6DCA4E5D" w:rsidR="00AA7261" w:rsidRPr="00993D3B" w:rsidRDefault="00AA7261" w:rsidP="00AA7261">
      <w:pPr>
        <w:spacing w:after="120"/>
        <w:jc w:val="both"/>
        <w:rPr>
          <w:rFonts w:ascii="Verdana" w:hAnsi="Verdana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591"/>
        <w:gridCol w:w="1367"/>
        <w:gridCol w:w="1563"/>
        <w:gridCol w:w="1740"/>
        <w:gridCol w:w="1742"/>
      </w:tblGrid>
      <w:tr w:rsidR="00AA7261" w:rsidRPr="00993D3B" w14:paraId="27A282D9" w14:textId="77777777" w:rsidTr="001015D6">
        <w:tc>
          <w:tcPr>
            <w:tcW w:w="1375" w:type="dxa"/>
          </w:tcPr>
          <w:p w14:paraId="38E63876" w14:textId="77777777" w:rsidR="00AA7261" w:rsidRPr="00993D3B" w:rsidRDefault="00AA7261" w:rsidP="004952FF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993D3B">
              <w:rPr>
                <w:rFonts w:ascii="Verdana" w:hAnsi="Verdana"/>
                <w:b/>
              </w:rPr>
              <w:lastRenderedPageBreak/>
              <w:t>Cognome e nome</w:t>
            </w:r>
          </w:p>
        </w:tc>
        <w:tc>
          <w:tcPr>
            <w:tcW w:w="1591" w:type="dxa"/>
          </w:tcPr>
          <w:p w14:paraId="7310E234" w14:textId="77777777" w:rsidR="00AA7261" w:rsidRPr="00993D3B" w:rsidRDefault="00AA7261" w:rsidP="004952FF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993D3B">
              <w:rPr>
                <w:rFonts w:ascii="Verdana" w:hAnsi="Verdana"/>
                <w:b/>
              </w:rPr>
              <w:t>Luogo, data di nascita, codice fiscale e comune di residenza</w:t>
            </w:r>
          </w:p>
        </w:tc>
        <w:tc>
          <w:tcPr>
            <w:tcW w:w="1367" w:type="dxa"/>
          </w:tcPr>
          <w:p w14:paraId="69C2CED6" w14:textId="77777777" w:rsidR="00AA7261" w:rsidRPr="00993D3B" w:rsidRDefault="00AA7261" w:rsidP="004952FF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993D3B">
              <w:rPr>
                <w:rFonts w:ascii="Verdana" w:hAnsi="Verdana"/>
                <w:b/>
              </w:rPr>
              <w:t>Carica ricoperta</w:t>
            </w:r>
          </w:p>
        </w:tc>
        <w:tc>
          <w:tcPr>
            <w:tcW w:w="1563" w:type="dxa"/>
          </w:tcPr>
          <w:p w14:paraId="7185E1F3" w14:textId="77777777" w:rsidR="00AA7261" w:rsidRPr="00993D3B" w:rsidRDefault="00AA7261" w:rsidP="004952FF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993D3B">
              <w:rPr>
                <w:rFonts w:ascii="Verdana" w:hAnsi="Verdana"/>
                <w:b/>
              </w:rPr>
              <w:t>Poteri associati alla carica</w:t>
            </w:r>
          </w:p>
        </w:tc>
        <w:tc>
          <w:tcPr>
            <w:tcW w:w="1740" w:type="dxa"/>
          </w:tcPr>
          <w:p w14:paraId="383A0AEF" w14:textId="77777777" w:rsidR="00AA7261" w:rsidRPr="00993D3B" w:rsidRDefault="00AA7261" w:rsidP="004952FF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993D3B">
              <w:rPr>
                <w:rFonts w:ascii="Verdana" w:hAnsi="Verdana"/>
                <w:b/>
              </w:rPr>
              <w:t>Data di assunzione della carica</w:t>
            </w:r>
          </w:p>
        </w:tc>
        <w:tc>
          <w:tcPr>
            <w:tcW w:w="1742" w:type="dxa"/>
          </w:tcPr>
          <w:p w14:paraId="25C23CC8" w14:textId="77777777" w:rsidR="00AA7261" w:rsidRPr="00993D3B" w:rsidRDefault="00AA7261" w:rsidP="004952FF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993D3B">
              <w:rPr>
                <w:rFonts w:ascii="Verdana" w:hAnsi="Verdana"/>
                <w:b/>
              </w:rPr>
              <w:t>Eventuale data di cessazione della carica</w:t>
            </w:r>
          </w:p>
        </w:tc>
      </w:tr>
      <w:tr w:rsidR="00AA7261" w:rsidRPr="00993D3B" w14:paraId="0AA4F1FC" w14:textId="77777777" w:rsidTr="001015D6">
        <w:trPr>
          <w:trHeight w:val="593"/>
        </w:trPr>
        <w:tc>
          <w:tcPr>
            <w:tcW w:w="1375" w:type="dxa"/>
          </w:tcPr>
          <w:p w14:paraId="20828F88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591" w:type="dxa"/>
          </w:tcPr>
          <w:p w14:paraId="4BC91FEF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</w:tcPr>
          <w:p w14:paraId="7DDAF142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563" w:type="dxa"/>
          </w:tcPr>
          <w:p w14:paraId="53665E39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740" w:type="dxa"/>
          </w:tcPr>
          <w:p w14:paraId="19398441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742" w:type="dxa"/>
          </w:tcPr>
          <w:p w14:paraId="4E937965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</w:tr>
      <w:tr w:rsidR="00AA7261" w:rsidRPr="00993D3B" w14:paraId="518CAE40" w14:textId="77777777" w:rsidTr="001015D6">
        <w:trPr>
          <w:trHeight w:val="517"/>
        </w:trPr>
        <w:tc>
          <w:tcPr>
            <w:tcW w:w="1375" w:type="dxa"/>
          </w:tcPr>
          <w:p w14:paraId="74E3FF4D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591" w:type="dxa"/>
          </w:tcPr>
          <w:p w14:paraId="69C613FF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</w:tcPr>
          <w:p w14:paraId="6EFA148C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563" w:type="dxa"/>
          </w:tcPr>
          <w:p w14:paraId="0AF322D1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740" w:type="dxa"/>
          </w:tcPr>
          <w:p w14:paraId="2C8B6B64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742" w:type="dxa"/>
          </w:tcPr>
          <w:p w14:paraId="7BA3AF65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</w:tr>
      <w:tr w:rsidR="00AA7261" w:rsidRPr="00993D3B" w14:paraId="2C3EEE65" w14:textId="77777777" w:rsidTr="001015D6">
        <w:trPr>
          <w:trHeight w:val="525"/>
        </w:trPr>
        <w:tc>
          <w:tcPr>
            <w:tcW w:w="1375" w:type="dxa"/>
          </w:tcPr>
          <w:p w14:paraId="1D05B122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591" w:type="dxa"/>
          </w:tcPr>
          <w:p w14:paraId="7E691DB2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</w:tcPr>
          <w:p w14:paraId="21A52649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563" w:type="dxa"/>
          </w:tcPr>
          <w:p w14:paraId="57BA724B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740" w:type="dxa"/>
          </w:tcPr>
          <w:p w14:paraId="26BF94CB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742" w:type="dxa"/>
          </w:tcPr>
          <w:p w14:paraId="1EBBF8A7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</w:tr>
      <w:tr w:rsidR="00AA7261" w:rsidRPr="00993D3B" w14:paraId="67867D73" w14:textId="77777777" w:rsidTr="001015D6">
        <w:trPr>
          <w:trHeight w:val="533"/>
        </w:trPr>
        <w:tc>
          <w:tcPr>
            <w:tcW w:w="1375" w:type="dxa"/>
          </w:tcPr>
          <w:p w14:paraId="054C565C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591" w:type="dxa"/>
          </w:tcPr>
          <w:p w14:paraId="5C99CDB4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</w:tcPr>
          <w:p w14:paraId="13755AC5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563" w:type="dxa"/>
          </w:tcPr>
          <w:p w14:paraId="1827EC05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740" w:type="dxa"/>
          </w:tcPr>
          <w:p w14:paraId="4E9634FC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  <w:tc>
          <w:tcPr>
            <w:tcW w:w="1742" w:type="dxa"/>
          </w:tcPr>
          <w:p w14:paraId="737B9816" w14:textId="77777777" w:rsidR="00AA7261" w:rsidRPr="00993D3B" w:rsidRDefault="00AA7261" w:rsidP="004952FF">
            <w:pPr>
              <w:spacing w:after="120"/>
              <w:jc w:val="both"/>
              <w:rPr>
                <w:rFonts w:ascii="Verdana" w:hAnsi="Verdana"/>
              </w:rPr>
            </w:pPr>
          </w:p>
        </w:tc>
      </w:tr>
    </w:tbl>
    <w:p w14:paraId="46F6FAFD" w14:textId="6B7E4D4F" w:rsidR="00AA7261" w:rsidRDefault="00AA7261" w:rsidP="00AA726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6CD0B22" w14:textId="79105A11" w:rsidR="0075484F" w:rsidRPr="00C04CE1" w:rsidRDefault="004E5D17" w:rsidP="0075484F">
      <w:pPr>
        <w:pStyle w:val="Paragrafoelenco"/>
        <w:numPr>
          <w:ilvl w:val="0"/>
          <w:numId w:val="7"/>
        </w:numPr>
        <w:spacing w:before="60" w:after="60"/>
        <w:rPr>
          <w:rFonts w:ascii="Arial" w:hAnsi="Arial" w:cs="Arial"/>
          <w:sz w:val="22"/>
        </w:rPr>
      </w:pPr>
      <w:r w:rsidRPr="00C04CE1">
        <w:rPr>
          <w:rFonts w:ascii="Arial" w:hAnsi="Arial" w:cs="Arial"/>
          <w:sz w:val="22"/>
        </w:rPr>
        <w:t>di non partecipare alla medesima gara in altra forma singola o associata, né come ausiliaria per altro concorrente;</w:t>
      </w:r>
      <w:bookmarkStart w:id="1" w:name="_Hlk83405524"/>
    </w:p>
    <w:p w14:paraId="035C3D42" w14:textId="77777777" w:rsidR="00C8331F" w:rsidRPr="00C04CE1" w:rsidRDefault="00C8331F" w:rsidP="00C8331F">
      <w:pPr>
        <w:pStyle w:val="Paragrafoelenco"/>
        <w:spacing w:before="60" w:after="60"/>
        <w:ind w:left="502"/>
        <w:rPr>
          <w:rFonts w:ascii="Arial" w:hAnsi="Arial" w:cs="Arial"/>
          <w:sz w:val="22"/>
        </w:rPr>
      </w:pPr>
    </w:p>
    <w:p w14:paraId="518C45BA" w14:textId="77777777" w:rsidR="00C8331F" w:rsidRPr="00C04CE1" w:rsidRDefault="00C8331F" w:rsidP="00C8331F">
      <w:pPr>
        <w:pStyle w:val="usoboll1"/>
        <w:numPr>
          <w:ilvl w:val="0"/>
          <w:numId w:val="7"/>
        </w:numPr>
        <w:spacing w:line="300" w:lineRule="exact"/>
        <w:rPr>
          <w:rFonts w:ascii="Arial" w:hAnsi="Arial" w:cs="Arial"/>
          <w:bCs/>
          <w:sz w:val="22"/>
          <w:szCs w:val="22"/>
        </w:rPr>
      </w:pPr>
      <w:r w:rsidRPr="00C04CE1">
        <w:rPr>
          <w:rFonts w:ascii="Arial" w:hAnsi="Arial" w:cs="Arial"/>
          <w:sz w:val="22"/>
          <w:szCs w:val="22"/>
          <w:lang w:eastAsia="zh-CN"/>
        </w:rPr>
        <w:t xml:space="preserve">di avere preso visione ed accettare, senza condizione o riserva alcuna, tutte le norme e </w:t>
      </w:r>
      <w:r w:rsidRPr="00C04CE1">
        <w:rPr>
          <w:rFonts w:ascii="Arial" w:hAnsi="Arial" w:cs="Arial"/>
          <w:bCs/>
          <w:sz w:val="22"/>
          <w:szCs w:val="22"/>
        </w:rPr>
        <w:t>disposizioni contenute nella documentazione di gara;</w:t>
      </w:r>
    </w:p>
    <w:p w14:paraId="0C0E21BF" w14:textId="77777777" w:rsidR="00C8331F" w:rsidRPr="00C04CE1" w:rsidRDefault="00C8331F" w:rsidP="00C8331F">
      <w:pPr>
        <w:pStyle w:val="Paragrafoelenco"/>
        <w:spacing w:before="60" w:after="60"/>
        <w:ind w:left="502"/>
        <w:rPr>
          <w:rFonts w:ascii="Arial" w:hAnsi="Arial" w:cs="Arial"/>
          <w:sz w:val="22"/>
        </w:rPr>
      </w:pPr>
    </w:p>
    <w:p w14:paraId="77F214E0" w14:textId="731639A9" w:rsidR="001015D6" w:rsidRPr="00C04CE1" w:rsidRDefault="001015D6" w:rsidP="001015D6">
      <w:pPr>
        <w:pStyle w:val="Numeroelenco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C04CE1">
        <w:rPr>
          <w:rFonts w:ascii="Arial" w:hAnsi="Arial" w:cs="Arial"/>
          <w:bCs/>
          <w:sz w:val="22"/>
          <w:szCs w:val="22"/>
        </w:rPr>
        <w:t>di impegn</w:t>
      </w:r>
      <w:r w:rsidR="00C8331F" w:rsidRPr="00C04CE1">
        <w:rPr>
          <w:rFonts w:ascii="Arial" w:hAnsi="Arial" w:cs="Arial"/>
          <w:bCs/>
          <w:sz w:val="22"/>
          <w:szCs w:val="22"/>
        </w:rPr>
        <w:t>arsi</w:t>
      </w:r>
      <w:r w:rsidRPr="00C04CE1">
        <w:rPr>
          <w:rFonts w:ascii="Arial" w:hAnsi="Arial" w:cs="Arial"/>
          <w:bCs/>
          <w:sz w:val="22"/>
          <w:szCs w:val="22"/>
        </w:rPr>
        <w:t xml:space="preserve">, ai sensi dell’art. 2, comma 3 del DPR 16.4.2013 n. 62, a far rispettare ai propri dipendenti gli obblighi di condotta previsti dal codice di comportamento per i dipendenti pubblici; </w:t>
      </w:r>
    </w:p>
    <w:p w14:paraId="1D17D5E1" w14:textId="77777777" w:rsidR="001015D6" w:rsidRPr="00C04CE1" w:rsidRDefault="001015D6" w:rsidP="001015D6">
      <w:pPr>
        <w:pStyle w:val="Paragrafoelenco"/>
        <w:rPr>
          <w:rFonts w:ascii="Arial" w:hAnsi="Arial" w:cs="Arial"/>
          <w:sz w:val="22"/>
        </w:rPr>
      </w:pPr>
    </w:p>
    <w:p w14:paraId="210A91F0" w14:textId="77777777" w:rsidR="001015D6" w:rsidRPr="00C04CE1" w:rsidRDefault="00AA7261" w:rsidP="001015D6">
      <w:pPr>
        <w:pStyle w:val="Numeroelenco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C04CE1">
        <w:rPr>
          <w:rFonts w:ascii="Arial" w:hAnsi="Arial" w:cs="Arial"/>
          <w:sz w:val="22"/>
        </w:rPr>
        <w:t>di essere edotto d</w:t>
      </w:r>
      <w:r w:rsidRPr="00C04CE1">
        <w:rPr>
          <w:rFonts w:ascii="Arial" w:hAnsi="Arial" w:cs="Arial"/>
          <w:spacing w:val="1"/>
          <w:sz w:val="22"/>
        </w:rPr>
        <w:t>e</w:t>
      </w:r>
      <w:r w:rsidRPr="00C04CE1">
        <w:rPr>
          <w:rFonts w:ascii="Arial" w:hAnsi="Arial" w:cs="Arial"/>
          <w:sz w:val="22"/>
        </w:rPr>
        <w:t>gli</w:t>
      </w:r>
      <w:r w:rsidRPr="00C04CE1">
        <w:rPr>
          <w:rFonts w:ascii="Arial" w:hAnsi="Arial" w:cs="Arial"/>
          <w:spacing w:val="11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obbli</w:t>
      </w:r>
      <w:r w:rsidRPr="00C04CE1">
        <w:rPr>
          <w:rFonts w:ascii="Arial" w:hAnsi="Arial" w:cs="Arial"/>
          <w:spacing w:val="1"/>
          <w:sz w:val="22"/>
        </w:rPr>
        <w:t>g</w:t>
      </w:r>
      <w:r w:rsidRPr="00C04CE1">
        <w:rPr>
          <w:rFonts w:ascii="Arial" w:hAnsi="Arial" w:cs="Arial"/>
          <w:sz w:val="22"/>
        </w:rPr>
        <w:t>hi</w:t>
      </w:r>
      <w:r w:rsidRPr="00C04CE1">
        <w:rPr>
          <w:rFonts w:ascii="Arial" w:hAnsi="Arial" w:cs="Arial"/>
          <w:spacing w:val="14"/>
          <w:sz w:val="22"/>
        </w:rPr>
        <w:t xml:space="preserve"> </w:t>
      </w:r>
      <w:r w:rsidRPr="00C04CE1">
        <w:rPr>
          <w:rFonts w:ascii="Arial" w:hAnsi="Arial" w:cs="Arial"/>
          <w:spacing w:val="-2"/>
          <w:sz w:val="22"/>
        </w:rPr>
        <w:t>d</w:t>
      </w:r>
      <w:r w:rsidRPr="00C04CE1">
        <w:rPr>
          <w:rFonts w:ascii="Arial" w:hAnsi="Arial" w:cs="Arial"/>
          <w:sz w:val="22"/>
        </w:rPr>
        <w:t>er</w:t>
      </w:r>
      <w:r w:rsidRPr="00C04CE1">
        <w:rPr>
          <w:rFonts w:ascii="Arial" w:hAnsi="Arial" w:cs="Arial"/>
          <w:spacing w:val="-2"/>
          <w:sz w:val="22"/>
        </w:rPr>
        <w:t>i</w:t>
      </w:r>
      <w:r w:rsidRPr="00C04CE1">
        <w:rPr>
          <w:rFonts w:ascii="Arial" w:hAnsi="Arial" w:cs="Arial"/>
          <w:sz w:val="22"/>
        </w:rPr>
        <w:t>v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nti</w:t>
      </w:r>
      <w:r w:rsidRPr="00C04CE1">
        <w:rPr>
          <w:rFonts w:ascii="Arial" w:hAnsi="Arial" w:cs="Arial"/>
          <w:spacing w:val="12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d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l</w:t>
      </w:r>
      <w:r w:rsidRPr="00C04CE1">
        <w:rPr>
          <w:rFonts w:ascii="Arial" w:hAnsi="Arial" w:cs="Arial"/>
          <w:spacing w:val="12"/>
          <w:sz w:val="22"/>
        </w:rPr>
        <w:t xml:space="preserve"> </w:t>
      </w:r>
      <w:r w:rsidRPr="00C04CE1">
        <w:rPr>
          <w:rFonts w:ascii="Arial" w:hAnsi="Arial" w:cs="Arial"/>
          <w:spacing w:val="4"/>
          <w:sz w:val="22"/>
        </w:rPr>
        <w:t>C</w:t>
      </w:r>
      <w:r w:rsidRPr="00C04CE1">
        <w:rPr>
          <w:rFonts w:ascii="Arial" w:hAnsi="Arial" w:cs="Arial"/>
          <w:sz w:val="22"/>
        </w:rPr>
        <w:t>odi</w:t>
      </w:r>
      <w:r w:rsidRPr="00C04CE1">
        <w:rPr>
          <w:rFonts w:ascii="Arial" w:hAnsi="Arial" w:cs="Arial"/>
          <w:spacing w:val="1"/>
          <w:sz w:val="22"/>
        </w:rPr>
        <w:t>c</w:t>
      </w:r>
      <w:r w:rsidRPr="00C04CE1">
        <w:rPr>
          <w:rFonts w:ascii="Arial" w:hAnsi="Arial" w:cs="Arial"/>
          <w:sz w:val="22"/>
        </w:rPr>
        <w:t>e</w:t>
      </w:r>
      <w:r w:rsidRPr="00C04CE1">
        <w:rPr>
          <w:rFonts w:ascii="Arial" w:hAnsi="Arial" w:cs="Arial"/>
          <w:spacing w:val="10"/>
          <w:sz w:val="22"/>
        </w:rPr>
        <w:t xml:space="preserve"> </w:t>
      </w:r>
      <w:r w:rsidRPr="00C04CE1">
        <w:rPr>
          <w:rFonts w:ascii="Arial" w:hAnsi="Arial" w:cs="Arial"/>
          <w:spacing w:val="-2"/>
          <w:sz w:val="22"/>
        </w:rPr>
        <w:t>d</w:t>
      </w:r>
      <w:r w:rsidRPr="00C04CE1">
        <w:rPr>
          <w:rFonts w:ascii="Arial" w:hAnsi="Arial" w:cs="Arial"/>
          <w:sz w:val="22"/>
        </w:rPr>
        <w:t>i</w:t>
      </w:r>
      <w:r w:rsidRPr="00C04CE1">
        <w:rPr>
          <w:rFonts w:ascii="Arial" w:hAnsi="Arial" w:cs="Arial"/>
          <w:spacing w:val="16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com</w:t>
      </w:r>
      <w:r w:rsidRPr="00C04CE1">
        <w:rPr>
          <w:rFonts w:ascii="Arial" w:hAnsi="Arial" w:cs="Arial"/>
          <w:spacing w:val="-2"/>
          <w:sz w:val="22"/>
        </w:rPr>
        <w:t>p</w:t>
      </w:r>
      <w:r w:rsidRPr="00C04CE1">
        <w:rPr>
          <w:rFonts w:ascii="Arial" w:hAnsi="Arial" w:cs="Arial"/>
          <w:sz w:val="22"/>
        </w:rPr>
        <w:t>o</w:t>
      </w:r>
      <w:r w:rsidRPr="00C04CE1">
        <w:rPr>
          <w:rFonts w:ascii="Arial" w:hAnsi="Arial" w:cs="Arial"/>
          <w:spacing w:val="-1"/>
          <w:sz w:val="22"/>
        </w:rPr>
        <w:t>r</w:t>
      </w:r>
      <w:r w:rsidRPr="00C04CE1">
        <w:rPr>
          <w:rFonts w:ascii="Arial" w:hAnsi="Arial" w:cs="Arial"/>
          <w:sz w:val="22"/>
        </w:rPr>
        <w:t>tam</w:t>
      </w:r>
      <w:r w:rsidRPr="00C04CE1">
        <w:rPr>
          <w:rFonts w:ascii="Arial" w:hAnsi="Arial" w:cs="Arial"/>
          <w:spacing w:val="1"/>
          <w:sz w:val="22"/>
        </w:rPr>
        <w:t>e</w:t>
      </w:r>
      <w:r w:rsidRPr="00C04CE1">
        <w:rPr>
          <w:rFonts w:ascii="Arial" w:hAnsi="Arial" w:cs="Arial"/>
          <w:sz w:val="22"/>
        </w:rPr>
        <w:t xml:space="preserve">nto aziendale 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dot</w:t>
      </w:r>
      <w:r w:rsidRPr="00C04CE1">
        <w:rPr>
          <w:rFonts w:ascii="Arial" w:hAnsi="Arial" w:cs="Arial"/>
          <w:spacing w:val="-1"/>
          <w:sz w:val="22"/>
        </w:rPr>
        <w:t>t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to</w:t>
      </w:r>
      <w:r w:rsidRPr="00C04CE1">
        <w:rPr>
          <w:rFonts w:ascii="Arial" w:hAnsi="Arial" w:cs="Arial"/>
          <w:spacing w:val="8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Arpa Piemonte</w:t>
      </w:r>
      <w:r w:rsidRPr="00C04CE1">
        <w:rPr>
          <w:rFonts w:ascii="Arial" w:hAnsi="Arial" w:cs="Arial"/>
          <w:spacing w:val="15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con D.D.G. n. 9 del 31.01.2014 e s.m.i., pubblicato alla URL https://</w:t>
      </w:r>
      <w:hyperlink r:id="rId5" w:history="1">
        <w:r w:rsidRPr="00C04CE1">
          <w:rPr>
            <w:rStyle w:val="Collegamentoipertestuale"/>
            <w:rFonts w:ascii="Arial" w:hAnsi="Arial" w:cs="Arial"/>
            <w:sz w:val="22"/>
          </w:rPr>
          <w:t>www.arpa.piemonte.it/trasparenza/dati-relativi-al-personale-1/codici-di-comportamento</w:t>
        </w:r>
      </w:hyperlink>
      <w:r w:rsidR="0075484F" w:rsidRPr="00C04CE1">
        <w:rPr>
          <w:rStyle w:val="Collegamentoipertestuale"/>
          <w:rFonts w:ascii="Arial" w:hAnsi="Arial" w:cs="Arial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e</w:t>
      </w:r>
      <w:r w:rsidRPr="00C04CE1">
        <w:rPr>
          <w:rFonts w:ascii="Arial" w:hAnsi="Arial" w:cs="Arial"/>
          <w:spacing w:val="5"/>
          <w:sz w:val="22"/>
        </w:rPr>
        <w:t xml:space="preserve"> </w:t>
      </w:r>
      <w:r w:rsidRPr="00C04CE1">
        <w:rPr>
          <w:rFonts w:ascii="Arial" w:hAnsi="Arial" w:cs="Arial"/>
          <w:spacing w:val="-1"/>
          <w:sz w:val="22"/>
        </w:rPr>
        <w:t>s</w:t>
      </w:r>
      <w:r w:rsidRPr="00C04CE1">
        <w:rPr>
          <w:rFonts w:ascii="Arial" w:hAnsi="Arial" w:cs="Arial"/>
          <w:sz w:val="22"/>
        </w:rPr>
        <w:t>i</w:t>
      </w:r>
      <w:r w:rsidRPr="00C04CE1">
        <w:rPr>
          <w:rFonts w:ascii="Arial" w:hAnsi="Arial" w:cs="Arial"/>
          <w:spacing w:val="1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impe</w:t>
      </w:r>
      <w:r w:rsidRPr="00C04CE1">
        <w:rPr>
          <w:rFonts w:ascii="Arial" w:hAnsi="Arial" w:cs="Arial"/>
          <w:spacing w:val="1"/>
          <w:sz w:val="22"/>
        </w:rPr>
        <w:t>g</w:t>
      </w:r>
      <w:r w:rsidRPr="00C04CE1">
        <w:rPr>
          <w:rFonts w:ascii="Arial" w:hAnsi="Arial" w:cs="Arial"/>
          <w:sz w:val="22"/>
        </w:rPr>
        <w:t>n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, in</w:t>
      </w:r>
      <w:r w:rsidRPr="00C04CE1">
        <w:rPr>
          <w:rFonts w:ascii="Arial" w:hAnsi="Arial" w:cs="Arial"/>
          <w:spacing w:val="34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c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pacing w:val="-1"/>
          <w:sz w:val="22"/>
        </w:rPr>
        <w:t>s</w:t>
      </w:r>
      <w:r w:rsidRPr="00C04CE1">
        <w:rPr>
          <w:rFonts w:ascii="Arial" w:hAnsi="Arial" w:cs="Arial"/>
          <w:sz w:val="22"/>
        </w:rPr>
        <w:t>o</w:t>
      </w:r>
      <w:r w:rsidRPr="00C04CE1">
        <w:rPr>
          <w:rFonts w:ascii="Arial" w:hAnsi="Arial" w:cs="Arial"/>
          <w:spacing w:val="30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di</w:t>
      </w:r>
      <w:r w:rsidRPr="00C04CE1">
        <w:rPr>
          <w:rFonts w:ascii="Arial" w:hAnsi="Arial" w:cs="Arial"/>
          <w:spacing w:val="34"/>
          <w:sz w:val="22"/>
        </w:rPr>
        <w:t xml:space="preserve"> 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g</w:t>
      </w:r>
      <w:r w:rsidRPr="00C04CE1">
        <w:rPr>
          <w:rFonts w:ascii="Arial" w:hAnsi="Arial" w:cs="Arial"/>
          <w:spacing w:val="1"/>
          <w:sz w:val="22"/>
        </w:rPr>
        <w:t>g</w:t>
      </w:r>
      <w:r w:rsidRPr="00C04CE1">
        <w:rPr>
          <w:rFonts w:ascii="Arial" w:hAnsi="Arial" w:cs="Arial"/>
          <w:sz w:val="22"/>
        </w:rPr>
        <w:t>iudi</w:t>
      </w:r>
      <w:r w:rsidRPr="00C04CE1">
        <w:rPr>
          <w:rFonts w:ascii="Arial" w:hAnsi="Arial" w:cs="Arial"/>
          <w:spacing w:val="1"/>
          <w:sz w:val="22"/>
        </w:rPr>
        <w:t>ca</w:t>
      </w:r>
      <w:r w:rsidRPr="00C04CE1">
        <w:rPr>
          <w:rFonts w:ascii="Arial" w:hAnsi="Arial" w:cs="Arial"/>
          <w:sz w:val="22"/>
        </w:rPr>
        <w:t>z</w:t>
      </w:r>
      <w:r w:rsidRPr="00C04CE1">
        <w:rPr>
          <w:rFonts w:ascii="Arial" w:hAnsi="Arial" w:cs="Arial"/>
          <w:spacing w:val="1"/>
          <w:sz w:val="22"/>
        </w:rPr>
        <w:t>i</w:t>
      </w:r>
      <w:r w:rsidRPr="00C04CE1">
        <w:rPr>
          <w:rFonts w:ascii="Arial" w:hAnsi="Arial" w:cs="Arial"/>
          <w:sz w:val="22"/>
        </w:rPr>
        <w:t>on</w:t>
      </w:r>
      <w:r w:rsidRPr="00C04CE1">
        <w:rPr>
          <w:rFonts w:ascii="Arial" w:hAnsi="Arial" w:cs="Arial"/>
          <w:spacing w:val="-2"/>
          <w:sz w:val="22"/>
        </w:rPr>
        <w:t>e</w:t>
      </w:r>
      <w:r w:rsidRPr="00C04CE1">
        <w:rPr>
          <w:rFonts w:ascii="Arial" w:hAnsi="Arial" w:cs="Arial"/>
          <w:sz w:val="22"/>
        </w:rPr>
        <w:t>,</w:t>
      </w:r>
      <w:r w:rsidRPr="00C04CE1">
        <w:rPr>
          <w:rFonts w:ascii="Arial" w:hAnsi="Arial" w:cs="Arial"/>
          <w:spacing w:val="27"/>
          <w:sz w:val="22"/>
        </w:rPr>
        <w:t xml:space="preserve"> 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d</w:t>
      </w:r>
      <w:r w:rsidRPr="00C04CE1">
        <w:rPr>
          <w:rFonts w:ascii="Arial" w:hAnsi="Arial" w:cs="Arial"/>
          <w:spacing w:val="33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o</w:t>
      </w:r>
      <w:r w:rsidRPr="00C04CE1">
        <w:rPr>
          <w:rFonts w:ascii="Arial" w:hAnsi="Arial" w:cs="Arial"/>
          <w:spacing w:val="-1"/>
          <w:sz w:val="22"/>
        </w:rPr>
        <w:t>ss</w:t>
      </w:r>
      <w:r w:rsidRPr="00C04CE1">
        <w:rPr>
          <w:rFonts w:ascii="Arial" w:hAnsi="Arial" w:cs="Arial"/>
          <w:sz w:val="22"/>
        </w:rPr>
        <w:t>erv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re</w:t>
      </w:r>
      <w:r w:rsidRPr="00C04CE1">
        <w:rPr>
          <w:rFonts w:ascii="Arial" w:hAnsi="Arial" w:cs="Arial"/>
          <w:spacing w:val="32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e</w:t>
      </w:r>
      <w:r w:rsidRPr="00C04CE1">
        <w:rPr>
          <w:rFonts w:ascii="Arial" w:hAnsi="Arial" w:cs="Arial"/>
          <w:spacing w:val="35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a</w:t>
      </w:r>
      <w:r w:rsidRPr="00C04CE1">
        <w:rPr>
          <w:rFonts w:ascii="Arial" w:hAnsi="Arial" w:cs="Arial"/>
          <w:spacing w:val="34"/>
          <w:sz w:val="22"/>
        </w:rPr>
        <w:t xml:space="preserve"> </w:t>
      </w:r>
      <w:r w:rsidRPr="00C04CE1">
        <w:rPr>
          <w:rFonts w:ascii="Arial" w:hAnsi="Arial" w:cs="Arial"/>
          <w:spacing w:val="-1"/>
          <w:sz w:val="22"/>
        </w:rPr>
        <w:t>f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r</w:t>
      </w:r>
      <w:r w:rsidRPr="00C04CE1">
        <w:rPr>
          <w:rFonts w:ascii="Arial" w:hAnsi="Arial" w:cs="Arial"/>
          <w:spacing w:val="32"/>
          <w:sz w:val="22"/>
        </w:rPr>
        <w:t xml:space="preserve"> </w:t>
      </w:r>
      <w:r w:rsidRPr="00C04CE1">
        <w:rPr>
          <w:rFonts w:ascii="Arial" w:hAnsi="Arial" w:cs="Arial"/>
          <w:spacing w:val="2"/>
          <w:sz w:val="22"/>
        </w:rPr>
        <w:t>o</w:t>
      </w:r>
      <w:r w:rsidRPr="00C04CE1">
        <w:rPr>
          <w:rFonts w:ascii="Arial" w:hAnsi="Arial" w:cs="Arial"/>
          <w:spacing w:val="-1"/>
          <w:sz w:val="22"/>
        </w:rPr>
        <w:t>s</w:t>
      </w:r>
      <w:r w:rsidRPr="00C04CE1">
        <w:rPr>
          <w:rFonts w:ascii="Arial" w:hAnsi="Arial" w:cs="Arial"/>
          <w:spacing w:val="1"/>
          <w:sz w:val="22"/>
        </w:rPr>
        <w:t>s</w:t>
      </w:r>
      <w:r w:rsidRPr="00C04CE1">
        <w:rPr>
          <w:rFonts w:ascii="Arial" w:hAnsi="Arial" w:cs="Arial"/>
          <w:sz w:val="22"/>
        </w:rPr>
        <w:t>erv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re</w:t>
      </w:r>
      <w:r w:rsidRPr="00C04CE1">
        <w:rPr>
          <w:rFonts w:ascii="Arial" w:hAnsi="Arial" w:cs="Arial"/>
          <w:spacing w:val="31"/>
          <w:sz w:val="22"/>
        </w:rPr>
        <w:t xml:space="preserve"> 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i</w:t>
      </w:r>
      <w:r w:rsidRPr="00C04CE1">
        <w:rPr>
          <w:rFonts w:ascii="Arial" w:hAnsi="Arial" w:cs="Arial"/>
          <w:spacing w:val="34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p</w:t>
      </w:r>
      <w:r w:rsidRPr="00C04CE1">
        <w:rPr>
          <w:rFonts w:ascii="Arial" w:hAnsi="Arial" w:cs="Arial"/>
          <w:spacing w:val="-1"/>
          <w:sz w:val="22"/>
        </w:rPr>
        <w:t>r</w:t>
      </w:r>
      <w:r w:rsidRPr="00C04CE1">
        <w:rPr>
          <w:rFonts w:ascii="Arial" w:hAnsi="Arial" w:cs="Arial"/>
          <w:sz w:val="22"/>
        </w:rPr>
        <w:t>opri</w:t>
      </w:r>
      <w:r w:rsidRPr="00C04CE1">
        <w:rPr>
          <w:rFonts w:ascii="Arial" w:hAnsi="Arial" w:cs="Arial"/>
          <w:spacing w:val="33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dip</w:t>
      </w:r>
      <w:r w:rsidRPr="00C04CE1">
        <w:rPr>
          <w:rFonts w:ascii="Arial" w:hAnsi="Arial" w:cs="Arial"/>
          <w:spacing w:val="1"/>
          <w:sz w:val="22"/>
        </w:rPr>
        <w:t>e</w:t>
      </w:r>
      <w:r w:rsidRPr="00C04CE1">
        <w:rPr>
          <w:rFonts w:ascii="Arial" w:hAnsi="Arial" w:cs="Arial"/>
          <w:sz w:val="22"/>
        </w:rPr>
        <w:t>ndenti</w:t>
      </w:r>
      <w:r w:rsidRPr="00C04CE1">
        <w:rPr>
          <w:rFonts w:ascii="Arial" w:hAnsi="Arial" w:cs="Arial"/>
          <w:spacing w:val="24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e</w:t>
      </w:r>
      <w:r w:rsidRPr="00C04CE1">
        <w:rPr>
          <w:rFonts w:ascii="Arial" w:hAnsi="Arial" w:cs="Arial"/>
          <w:spacing w:val="33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co</w:t>
      </w:r>
      <w:r w:rsidRPr="00C04CE1">
        <w:rPr>
          <w:rFonts w:ascii="Arial" w:hAnsi="Arial" w:cs="Arial"/>
          <w:spacing w:val="1"/>
          <w:sz w:val="22"/>
        </w:rPr>
        <w:t>l</w:t>
      </w:r>
      <w:r w:rsidRPr="00C04CE1">
        <w:rPr>
          <w:rFonts w:ascii="Arial" w:hAnsi="Arial" w:cs="Arial"/>
          <w:sz w:val="22"/>
        </w:rPr>
        <w:t>l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borato</w:t>
      </w:r>
      <w:r w:rsidRPr="00C04CE1">
        <w:rPr>
          <w:rFonts w:ascii="Arial" w:hAnsi="Arial" w:cs="Arial"/>
          <w:spacing w:val="-1"/>
          <w:sz w:val="22"/>
        </w:rPr>
        <w:t>r</w:t>
      </w:r>
      <w:r w:rsidRPr="00C04CE1">
        <w:rPr>
          <w:rFonts w:ascii="Arial" w:hAnsi="Arial" w:cs="Arial"/>
          <w:spacing w:val="10"/>
          <w:sz w:val="22"/>
        </w:rPr>
        <w:t>i</w:t>
      </w:r>
      <w:r w:rsidRPr="00C04CE1">
        <w:rPr>
          <w:rFonts w:ascii="Arial" w:hAnsi="Arial" w:cs="Arial"/>
          <w:sz w:val="22"/>
        </w:rPr>
        <w:t>,</w:t>
      </w:r>
      <w:r w:rsidRPr="00C04CE1">
        <w:rPr>
          <w:rFonts w:ascii="Arial" w:hAnsi="Arial" w:cs="Arial"/>
          <w:spacing w:val="31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p</w:t>
      </w:r>
      <w:r w:rsidRPr="00C04CE1">
        <w:rPr>
          <w:rFonts w:ascii="Arial" w:hAnsi="Arial" w:cs="Arial"/>
          <w:spacing w:val="1"/>
          <w:sz w:val="22"/>
        </w:rPr>
        <w:t>e</w:t>
      </w:r>
      <w:r w:rsidRPr="00C04CE1">
        <w:rPr>
          <w:rFonts w:ascii="Arial" w:hAnsi="Arial" w:cs="Arial"/>
          <w:sz w:val="22"/>
        </w:rPr>
        <w:t>r qu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nto</w:t>
      </w:r>
      <w:r w:rsidRPr="00C04CE1">
        <w:rPr>
          <w:rFonts w:ascii="Arial" w:hAnsi="Arial" w:cs="Arial"/>
          <w:spacing w:val="-3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appl</w:t>
      </w:r>
      <w:r w:rsidRPr="00C04CE1">
        <w:rPr>
          <w:rFonts w:ascii="Arial" w:hAnsi="Arial" w:cs="Arial"/>
          <w:spacing w:val="1"/>
          <w:sz w:val="22"/>
        </w:rPr>
        <w:t>i</w:t>
      </w:r>
      <w:r w:rsidRPr="00C04CE1">
        <w:rPr>
          <w:rFonts w:ascii="Arial" w:hAnsi="Arial" w:cs="Arial"/>
          <w:sz w:val="22"/>
        </w:rPr>
        <w:t>c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b</w:t>
      </w:r>
      <w:r w:rsidRPr="00C04CE1">
        <w:rPr>
          <w:rFonts w:ascii="Arial" w:hAnsi="Arial" w:cs="Arial"/>
          <w:spacing w:val="-2"/>
          <w:sz w:val="22"/>
        </w:rPr>
        <w:t>i</w:t>
      </w:r>
      <w:r w:rsidRPr="00C04CE1">
        <w:rPr>
          <w:rFonts w:ascii="Arial" w:hAnsi="Arial" w:cs="Arial"/>
          <w:sz w:val="22"/>
        </w:rPr>
        <w:t>l</w:t>
      </w:r>
      <w:r w:rsidRPr="00C04CE1">
        <w:rPr>
          <w:rFonts w:ascii="Arial" w:hAnsi="Arial" w:cs="Arial"/>
          <w:spacing w:val="2"/>
          <w:sz w:val="22"/>
        </w:rPr>
        <w:t>e</w:t>
      </w:r>
      <w:r w:rsidRPr="00C04CE1">
        <w:rPr>
          <w:rFonts w:ascii="Arial" w:hAnsi="Arial" w:cs="Arial"/>
          <w:sz w:val="22"/>
        </w:rPr>
        <w:t>,</w:t>
      </w:r>
      <w:r w:rsidRPr="00C04CE1">
        <w:rPr>
          <w:rFonts w:ascii="Arial" w:hAnsi="Arial" w:cs="Arial"/>
          <w:spacing w:val="-4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il</w:t>
      </w:r>
      <w:r w:rsidRPr="00C04CE1">
        <w:rPr>
          <w:rFonts w:ascii="Arial" w:hAnsi="Arial" w:cs="Arial"/>
          <w:spacing w:val="1"/>
          <w:sz w:val="22"/>
        </w:rPr>
        <w:t xml:space="preserve"> </w:t>
      </w:r>
      <w:r w:rsidRPr="00C04CE1">
        <w:rPr>
          <w:rFonts w:ascii="Arial" w:hAnsi="Arial" w:cs="Arial"/>
          <w:spacing w:val="-1"/>
          <w:sz w:val="22"/>
        </w:rPr>
        <w:t>s</w:t>
      </w:r>
      <w:r w:rsidRPr="00C04CE1">
        <w:rPr>
          <w:rFonts w:ascii="Arial" w:hAnsi="Arial" w:cs="Arial"/>
          <w:sz w:val="22"/>
        </w:rPr>
        <w:t>ud</w:t>
      </w:r>
      <w:r w:rsidRPr="00C04CE1">
        <w:rPr>
          <w:rFonts w:ascii="Arial" w:hAnsi="Arial" w:cs="Arial"/>
          <w:spacing w:val="-2"/>
          <w:sz w:val="22"/>
        </w:rPr>
        <w:t>d</w:t>
      </w:r>
      <w:r w:rsidRPr="00C04CE1">
        <w:rPr>
          <w:rFonts w:ascii="Arial" w:hAnsi="Arial" w:cs="Arial"/>
          <w:sz w:val="22"/>
        </w:rPr>
        <w:t>etto</w:t>
      </w:r>
      <w:r w:rsidRPr="00C04CE1">
        <w:rPr>
          <w:rFonts w:ascii="Arial" w:hAnsi="Arial" w:cs="Arial"/>
          <w:spacing w:val="-8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cod</w:t>
      </w:r>
      <w:r w:rsidRPr="00C04CE1">
        <w:rPr>
          <w:rFonts w:ascii="Arial" w:hAnsi="Arial" w:cs="Arial"/>
          <w:spacing w:val="1"/>
          <w:sz w:val="22"/>
        </w:rPr>
        <w:t>i</w:t>
      </w:r>
      <w:r w:rsidRPr="00C04CE1">
        <w:rPr>
          <w:rFonts w:ascii="Arial" w:hAnsi="Arial" w:cs="Arial"/>
          <w:sz w:val="22"/>
        </w:rPr>
        <w:t>c</w:t>
      </w:r>
      <w:r w:rsidRPr="00C04CE1">
        <w:rPr>
          <w:rFonts w:ascii="Arial" w:hAnsi="Arial" w:cs="Arial"/>
          <w:spacing w:val="1"/>
          <w:sz w:val="22"/>
        </w:rPr>
        <w:t>e</w:t>
      </w:r>
      <w:r w:rsidRPr="00C04CE1">
        <w:rPr>
          <w:rFonts w:ascii="Arial" w:hAnsi="Arial" w:cs="Arial"/>
          <w:sz w:val="22"/>
        </w:rPr>
        <w:t>,</w:t>
      </w:r>
      <w:r w:rsidRPr="00C04CE1">
        <w:rPr>
          <w:rFonts w:ascii="Arial" w:hAnsi="Arial" w:cs="Arial"/>
          <w:spacing w:val="-6"/>
          <w:sz w:val="22"/>
        </w:rPr>
        <w:t xml:space="preserve"> </w:t>
      </w:r>
      <w:r w:rsidRPr="00C04CE1">
        <w:rPr>
          <w:rFonts w:ascii="Arial" w:hAnsi="Arial" w:cs="Arial"/>
          <w:spacing w:val="-2"/>
          <w:sz w:val="22"/>
        </w:rPr>
        <w:t>p</w:t>
      </w:r>
      <w:r w:rsidRPr="00C04CE1">
        <w:rPr>
          <w:rFonts w:ascii="Arial" w:hAnsi="Arial" w:cs="Arial"/>
          <w:spacing w:val="1"/>
          <w:sz w:val="22"/>
        </w:rPr>
        <w:t>e</w:t>
      </w:r>
      <w:r w:rsidRPr="00C04CE1">
        <w:rPr>
          <w:rFonts w:ascii="Arial" w:hAnsi="Arial" w:cs="Arial"/>
          <w:sz w:val="22"/>
        </w:rPr>
        <w:t>na</w:t>
      </w:r>
      <w:r w:rsidRPr="00C04CE1">
        <w:rPr>
          <w:rFonts w:ascii="Arial" w:hAnsi="Arial" w:cs="Arial"/>
          <w:spacing w:val="-1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la</w:t>
      </w:r>
      <w:r w:rsidRPr="00C04CE1">
        <w:rPr>
          <w:rFonts w:ascii="Arial" w:hAnsi="Arial" w:cs="Arial"/>
          <w:spacing w:val="1"/>
          <w:sz w:val="22"/>
        </w:rPr>
        <w:t xml:space="preserve"> </w:t>
      </w:r>
      <w:r w:rsidRPr="00C04CE1">
        <w:rPr>
          <w:rFonts w:ascii="Arial" w:hAnsi="Arial" w:cs="Arial"/>
          <w:spacing w:val="-1"/>
          <w:sz w:val="22"/>
        </w:rPr>
        <w:t>r</w:t>
      </w:r>
      <w:r w:rsidRPr="00C04CE1">
        <w:rPr>
          <w:rFonts w:ascii="Arial" w:hAnsi="Arial" w:cs="Arial"/>
          <w:sz w:val="22"/>
        </w:rPr>
        <w:t>i</w:t>
      </w:r>
      <w:r w:rsidRPr="00C04CE1">
        <w:rPr>
          <w:rFonts w:ascii="Arial" w:hAnsi="Arial" w:cs="Arial"/>
          <w:spacing w:val="-1"/>
          <w:sz w:val="22"/>
        </w:rPr>
        <w:t>s</w:t>
      </w:r>
      <w:r w:rsidRPr="00C04CE1">
        <w:rPr>
          <w:rFonts w:ascii="Arial" w:hAnsi="Arial" w:cs="Arial"/>
          <w:sz w:val="22"/>
        </w:rPr>
        <w:t>ol</w:t>
      </w:r>
      <w:r w:rsidRPr="00C04CE1">
        <w:rPr>
          <w:rFonts w:ascii="Arial" w:hAnsi="Arial" w:cs="Arial"/>
          <w:spacing w:val="-2"/>
          <w:sz w:val="22"/>
        </w:rPr>
        <w:t>u</w:t>
      </w:r>
      <w:r w:rsidRPr="00C04CE1">
        <w:rPr>
          <w:rFonts w:ascii="Arial" w:hAnsi="Arial" w:cs="Arial"/>
          <w:sz w:val="22"/>
        </w:rPr>
        <w:t>z</w:t>
      </w:r>
      <w:r w:rsidRPr="00C04CE1">
        <w:rPr>
          <w:rFonts w:ascii="Arial" w:hAnsi="Arial" w:cs="Arial"/>
          <w:spacing w:val="1"/>
          <w:sz w:val="22"/>
        </w:rPr>
        <w:t>i</w:t>
      </w:r>
      <w:r w:rsidRPr="00C04CE1">
        <w:rPr>
          <w:rFonts w:ascii="Arial" w:hAnsi="Arial" w:cs="Arial"/>
          <w:sz w:val="22"/>
        </w:rPr>
        <w:t>one</w:t>
      </w:r>
      <w:r w:rsidRPr="00C04CE1">
        <w:rPr>
          <w:rFonts w:ascii="Arial" w:hAnsi="Arial" w:cs="Arial"/>
          <w:spacing w:val="-1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del</w:t>
      </w:r>
      <w:r w:rsidRPr="00C04CE1">
        <w:rPr>
          <w:rFonts w:ascii="Arial" w:hAnsi="Arial" w:cs="Arial"/>
          <w:spacing w:val="-1"/>
          <w:sz w:val="22"/>
        </w:rPr>
        <w:t xml:space="preserve"> </w:t>
      </w:r>
      <w:r w:rsidRPr="00C04CE1">
        <w:rPr>
          <w:rFonts w:ascii="Arial" w:hAnsi="Arial" w:cs="Arial"/>
          <w:spacing w:val="1"/>
          <w:sz w:val="22"/>
        </w:rPr>
        <w:t>c</w:t>
      </w:r>
      <w:r w:rsidRPr="00C04CE1">
        <w:rPr>
          <w:rFonts w:ascii="Arial" w:hAnsi="Arial" w:cs="Arial"/>
          <w:sz w:val="22"/>
        </w:rPr>
        <w:t>ont</w:t>
      </w:r>
      <w:r w:rsidRPr="00C04CE1">
        <w:rPr>
          <w:rFonts w:ascii="Arial" w:hAnsi="Arial" w:cs="Arial"/>
          <w:spacing w:val="-1"/>
          <w:sz w:val="22"/>
        </w:rPr>
        <w:t>r</w:t>
      </w:r>
      <w:r w:rsidRPr="00C04CE1">
        <w:rPr>
          <w:rFonts w:ascii="Arial" w:hAnsi="Arial" w:cs="Arial"/>
          <w:spacing w:val="1"/>
          <w:sz w:val="22"/>
        </w:rPr>
        <w:t>a</w:t>
      </w:r>
      <w:r w:rsidRPr="00C04CE1">
        <w:rPr>
          <w:rFonts w:ascii="Arial" w:hAnsi="Arial" w:cs="Arial"/>
          <w:sz w:val="22"/>
        </w:rPr>
        <w:t>t</w:t>
      </w:r>
      <w:r w:rsidRPr="00C04CE1">
        <w:rPr>
          <w:rFonts w:ascii="Arial" w:hAnsi="Arial" w:cs="Arial"/>
          <w:spacing w:val="-1"/>
          <w:sz w:val="22"/>
        </w:rPr>
        <w:t>t</w:t>
      </w:r>
      <w:r w:rsidRPr="00C04CE1">
        <w:rPr>
          <w:rFonts w:ascii="Arial" w:hAnsi="Arial" w:cs="Arial"/>
          <w:sz w:val="22"/>
        </w:rPr>
        <w:t>o</w:t>
      </w:r>
      <w:bookmarkEnd w:id="1"/>
      <w:r w:rsidRPr="00C04CE1">
        <w:rPr>
          <w:rFonts w:ascii="Arial" w:hAnsi="Arial" w:cs="Arial"/>
          <w:sz w:val="22"/>
        </w:rPr>
        <w:t>;</w:t>
      </w:r>
    </w:p>
    <w:p w14:paraId="2D8D7137" w14:textId="77777777" w:rsidR="001015D6" w:rsidRPr="00C04CE1" w:rsidRDefault="001015D6" w:rsidP="001015D6">
      <w:pPr>
        <w:pStyle w:val="Paragrafoelenco"/>
        <w:rPr>
          <w:rFonts w:ascii="Arial" w:hAnsi="Arial" w:cs="Arial"/>
          <w:bCs/>
          <w:sz w:val="22"/>
        </w:rPr>
      </w:pPr>
    </w:p>
    <w:p w14:paraId="240243E4" w14:textId="288F6B0D" w:rsidR="00AA7261" w:rsidRPr="00C04CE1" w:rsidRDefault="00AA7261" w:rsidP="001015D6">
      <w:pPr>
        <w:pStyle w:val="Numeroelenco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C04CE1">
        <w:rPr>
          <w:rFonts w:ascii="Arial" w:hAnsi="Arial" w:cs="Arial"/>
          <w:bCs/>
          <w:sz w:val="22"/>
        </w:rPr>
        <w:t xml:space="preserve">di indicare il seguente indirizzo Pec _______________ </w:t>
      </w:r>
      <w:r w:rsidRPr="00C04CE1">
        <w:rPr>
          <w:rFonts w:ascii="Arial" w:hAnsi="Arial" w:cs="Arial"/>
          <w:sz w:val="22"/>
        </w:rPr>
        <w:t>ai fini delle comunicazioni di cui all’art. 76, comma 5 del Codice</w:t>
      </w:r>
      <w:r w:rsidRPr="00C04CE1">
        <w:rPr>
          <w:rFonts w:ascii="Arial" w:hAnsi="Arial" w:cs="Arial"/>
          <w:bCs/>
          <w:sz w:val="22"/>
        </w:rPr>
        <w:t>;</w:t>
      </w:r>
    </w:p>
    <w:p w14:paraId="05F34E55" w14:textId="77777777" w:rsidR="00AA7261" w:rsidRPr="00C04CE1" w:rsidRDefault="00AA7261" w:rsidP="00AA7261">
      <w:pPr>
        <w:pStyle w:val="usoboll1"/>
        <w:spacing w:line="300" w:lineRule="exact"/>
        <w:ind w:left="720"/>
        <w:rPr>
          <w:rFonts w:ascii="Arial" w:hAnsi="Arial" w:cs="Arial"/>
          <w:sz w:val="22"/>
          <w:szCs w:val="22"/>
        </w:rPr>
      </w:pPr>
      <w:r w:rsidRPr="00C04CE1">
        <w:rPr>
          <w:rFonts w:ascii="Arial" w:hAnsi="Arial" w:cs="Arial"/>
          <w:b/>
          <w:sz w:val="22"/>
          <w:szCs w:val="22"/>
        </w:rPr>
        <w:t>oppure</w:t>
      </w:r>
      <w:r w:rsidRPr="00C04CE1">
        <w:rPr>
          <w:rFonts w:ascii="Arial" w:hAnsi="Arial" w:cs="Arial"/>
          <w:sz w:val="22"/>
          <w:szCs w:val="22"/>
        </w:rPr>
        <w:t xml:space="preserve"> </w:t>
      </w:r>
    </w:p>
    <w:p w14:paraId="5F2ADD81" w14:textId="500B4CA6" w:rsidR="0075484F" w:rsidRPr="00C04CE1" w:rsidRDefault="00AA7261" w:rsidP="0075484F">
      <w:pPr>
        <w:pStyle w:val="usoboll1"/>
        <w:spacing w:line="300" w:lineRule="exact"/>
        <w:ind w:left="567"/>
        <w:rPr>
          <w:rFonts w:ascii="Arial" w:hAnsi="Arial" w:cs="Arial"/>
          <w:strike/>
          <w:sz w:val="22"/>
          <w:szCs w:val="22"/>
        </w:rPr>
      </w:pPr>
      <w:r w:rsidRPr="00C04CE1">
        <w:rPr>
          <w:rFonts w:ascii="Arial" w:hAnsi="Arial" w:cs="Arial"/>
        </w:rPr>
        <w:t>□</w:t>
      </w:r>
      <w:r w:rsidRPr="00C04CE1">
        <w:rPr>
          <w:rFonts w:ascii="Arial" w:hAnsi="Arial" w:cs="Arial"/>
          <w:sz w:val="22"/>
          <w:szCs w:val="22"/>
        </w:rPr>
        <w:t xml:space="preserve"> (solo in caso di concorrenti aventi sede in altri Stati membri), l’indirizzo di posta elettronica ______</w:t>
      </w:r>
      <w:r w:rsidRPr="00C04CE1">
        <w:rPr>
          <w:rFonts w:ascii="Arial" w:hAnsi="Arial" w:cs="Arial"/>
          <w:strike/>
          <w:sz w:val="22"/>
          <w:szCs w:val="22"/>
        </w:rPr>
        <w:t xml:space="preserve"> </w:t>
      </w:r>
    </w:p>
    <w:p w14:paraId="5C88594A" w14:textId="77777777" w:rsidR="002D5EDB" w:rsidRPr="00C04CE1" w:rsidRDefault="002D5EDB" w:rsidP="002D5EDB">
      <w:pPr>
        <w:pStyle w:val="usoboll1"/>
        <w:spacing w:line="300" w:lineRule="exact"/>
        <w:rPr>
          <w:rFonts w:ascii="Arial" w:hAnsi="Arial" w:cs="Arial"/>
          <w:strike/>
          <w:sz w:val="22"/>
          <w:szCs w:val="22"/>
        </w:rPr>
      </w:pPr>
    </w:p>
    <w:p w14:paraId="7918E0F7" w14:textId="056EBB81" w:rsidR="00AA7261" w:rsidRPr="00C04CE1" w:rsidRDefault="00AA7261" w:rsidP="00C8331F">
      <w:pPr>
        <w:pStyle w:val="usoboll1"/>
        <w:numPr>
          <w:ilvl w:val="0"/>
          <w:numId w:val="9"/>
        </w:numPr>
        <w:spacing w:line="300" w:lineRule="exact"/>
        <w:rPr>
          <w:rFonts w:ascii="Arial" w:eastAsia="Times New Roman" w:hAnsi="Arial" w:cs="Arial"/>
          <w:bCs/>
          <w:kern w:val="2"/>
          <w:sz w:val="22"/>
          <w:szCs w:val="24"/>
        </w:rPr>
      </w:pPr>
      <w:r w:rsidRPr="00C04CE1">
        <w:rPr>
          <w:rFonts w:ascii="Arial" w:eastAsia="Times New Roman" w:hAnsi="Arial" w:cs="Arial"/>
          <w:bCs/>
          <w:kern w:val="2"/>
          <w:sz w:val="22"/>
          <w:szCs w:val="24"/>
        </w:rPr>
        <w:t xml:space="preserve">che l’offerta che ha presentato è remunerativa giacché per la sua formulazione ha preso atto e tenuto conto: </w:t>
      </w:r>
    </w:p>
    <w:p w14:paraId="4A7B5073" w14:textId="77777777" w:rsidR="00AA7261" w:rsidRPr="00C04CE1" w:rsidRDefault="00AA7261" w:rsidP="0075484F">
      <w:pPr>
        <w:widowControl w:val="0"/>
        <w:ind w:left="709" w:right="83"/>
        <w:jc w:val="both"/>
        <w:rPr>
          <w:rFonts w:ascii="Arial" w:hAnsi="Arial" w:cs="Arial"/>
          <w:bCs/>
          <w:kern w:val="2"/>
          <w:sz w:val="22"/>
          <w:szCs w:val="24"/>
          <w:lang w:eastAsia="it-IT"/>
        </w:rPr>
      </w:pPr>
      <w:r w:rsidRPr="00C04CE1">
        <w:rPr>
          <w:rFonts w:ascii="Arial" w:hAnsi="Arial" w:cs="Arial"/>
          <w:bCs/>
          <w:kern w:val="2"/>
          <w:sz w:val="22"/>
          <w:szCs w:val="24"/>
          <w:lang w:eastAsia="it-IT"/>
        </w:rPr>
        <w:t xml:space="preserve">• delle condizioni contrattuali e degli oneri, compresi quelli eventuali relativi in materia di sicurezza, di assicurazione, di condizioni di lavoro e di previdenza e assistenza in vigore nel luogo dove devono essere svolti i servizi/fornitura; </w:t>
      </w:r>
    </w:p>
    <w:p w14:paraId="781A63F9" w14:textId="77777777" w:rsidR="0075484F" w:rsidRPr="00C04CE1" w:rsidRDefault="00AA7261" w:rsidP="0075484F">
      <w:pPr>
        <w:widowControl w:val="0"/>
        <w:ind w:left="709" w:right="83"/>
        <w:jc w:val="both"/>
        <w:rPr>
          <w:rFonts w:ascii="Arial" w:hAnsi="Arial" w:cs="Arial"/>
          <w:bCs/>
          <w:kern w:val="2"/>
          <w:sz w:val="22"/>
          <w:szCs w:val="24"/>
          <w:lang w:eastAsia="it-IT"/>
        </w:rPr>
      </w:pPr>
      <w:r w:rsidRPr="00C04CE1">
        <w:rPr>
          <w:rFonts w:ascii="Arial" w:hAnsi="Arial" w:cs="Arial"/>
          <w:bCs/>
          <w:kern w:val="2"/>
          <w:sz w:val="22"/>
          <w:szCs w:val="24"/>
          <w:lang w:eastAsia="it-IT"/>
        </w:rPr>
        <w:t xml:space="preserve">• di tutte le circostanze generali, particolari e locali, nessuna esclusa ed eccettuata, che possono avere influito o influire sia sulla prestazione della fornitura, sia sulla determinazione della propria offerta; </w:t>
      </w:r>
    </w:p>
    <w:p w14:paraId="78708096" w14:textId="77777777" w:rsidR="002D5EDB" w:rsidRPr="00C04CE1" w:rsidRDefault="002D5EDB" w:rsidP="0075484F">
      <w:pPr>
        <w:widowControl w:val="0"/>
        <w:ind w:left="709" w:right="83"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6652D9EE" w14:textId="3CCE4ADB" w:rsidR="002D5EDB" w:rsidRPr="00C04CE1" w:rsidRDefault="00AA7261" w:rsidP="00AA7261">
      <w:pPr>
        <w:pStyle w:val="Paragrafoelenco"/>
        <w:widowControl w:val="0"/>
        <w:numPr>
          <w:ilvl w:val="0"/>
          <w:numId w:val="9"/>
        </w:numPr>
        <w:ind w:right="83"/>
        <w:rPr>
          <w:rFonts w:ascii="Arial" w:hAnsi="Arial" w:cs="Arial"/>
          <w:sz w:val="22"/>
          <w:lang w:eastAsia="zh-CN"/>
        </w:rPr>
      </w:pPr>
      <w:r w:rsidRPr="00C04CE1">
        <w:rPr>
          <w:rFonts w:ascii="Arial" w:hAnsi="Arial" w:cs="Arial"/>
          <w:sz w:val="22"/>
          <w:lang w:eastAsia="zh-CN"/>
        </w:rPr>
        <w:t xml:space="preserve">(per i soli operatori economici non residenti e privi di stabile organizzazione in Italia) </w:t>
      </w:r>
      <w:r w:rsidR="00C8331F" w:rsidRPr="00C04CE1">
        <w:rPr>
          <w:rFonts w:ascii="Arial" w:hAnsi="Arial" w:cs="Arial"/>
          <w:sz w:val="22"/>
          <w:lang w:eastAsia="zh-CN"/>
        </w:rPr>
        <w:t xml:space="preserve">di </w:t>
      </w:r>
      <w:r w:rsidRPr="00C04CE1">
        <w:rPr>
          <w:rFonts w:ascii="Arial" w:hAnsi="Arial" w:cs="Arial"/>
          <w:sz w:val="22"/>
          <w:lang w:eastAsia="zh-CN"/>
        </w:rPr>
        <w:t>impegn</w:t>
      </w:r>
      <w:r w:rsidR="00C8331F" w:rsidRPr="00C04CE1">
        <w:rPr>
          <w:rFonts w:ascii="Arial" w:hAnsi="Arial" w:cs="Arial"/>
          <w:sz w:val="22"/>
          <w:lang w:eastAsia="zh-CN"/>
        </w:rPr>
        <w:t>arsi</w:t>
      </w:r>
      <w:r w:rsidRPr="00C04CE1">
        <w:rPr>
          <w:rFonts w:ascii="Arial" w:hAnsi="Arial" w:cs="Arial"/>
          <w:sz w:val="22"/>
          <w:lang w:eastAsia="zh-CN"/>
        </w:rPr>
        <w:t xml:space="preserve"> ad uniformarsi, in caso di aggiudicazione, alla disciplina di cui agli articoli 17, comma 2, e 53, comma 3 del d.p.r. 633/1972 e a comunicare alla stazione appaltante la nomina del proprio rappresentante fiscale, nelle forme di legge, ove individuato</w:t>
      </w:r>
      <w:r w:rsidR="0075484F" w:rsidRPr="00C04CE1">
        <w:rPr>
          <w:rFonts w:ascii="Arial" w:hAnsi="Arial" w:cs="Arial"/>
          <w:sz w:val="22"/>
          <w:lang w:eastAsia="zh-CN"/>
        </w:rPr>
        <w:t xml:space="preserve">, </w:t>
      </w:r>
      <w:r w:rsidR="0075484F" w:rsidRPr="00C04CE1">
        <w:rPr>
          <w:rFonts w:ascii="Arial" w:hAnsi="Arial" w:cs="Arial"/>
          <w:sz w:val="22"/>
        </w:rPr>
        <w:t xml:space="preserve">il domicilio </w:t>
      </w:r>
      <w:r w:rsidR="0075484F" w:rsidRPr="00C04CE1">
        <w:rPr>
          <w:rFonts w:ascii="Arial" w:hAnsi="Arial" w:cs="Arial"/>
          <w:sz w:val="22"/>
        </w:rPr>
        <w:lastRenderedPageBreak/>
        <w:t>fiscale, il codice fiscale, la partita IVA</w:t>
      </w:r>
      <w:r w:rsidRPr="00C04CE1">
        <w:rPr>
          <w:rFonts w:ascii="Arial" w:hAnsi="Arial" w:cs="Arial"/>
          <w:sz w:val="22"/>
          <w:lang w:eastAsia="zh-CN"/>
        </w:rPr>
        <w:t>;</w:t>
      </w:r>
    </w:p>
    <w:p w14:paraId="1D2B56A3" w14:textId="77777777" w:rsidR="002D5EDB" w:rsidRPr="00C04CE1" w:rsidRDefault="002D5EDB" w:rsidP="002D5EDB">
      <w:pPr>
        <w:pStyle w:val="Paragrafoelenco"/>
        <w:widowControl w:val="0"/>
        <w:ind w:left="502" w:right="83"/>
        <w:rPr>
          <w:rFonts w:ascii="Arial" w:hAnsi="Arial" w:cs="Arial"/>
          <w:sz w:val="22"/>
          <w:lang w:eastAsia="zh-CN"/>
        </w:rPr>
      </w:pPr>
    </w:p>
    <w:p w14:paraId="131A76B5" w14:textId="11A62EBA" w:rsidR="002D5EDB" w:rsidRPr="00C04CE1" w:rsidRDefault="00AA7261" w:rsidP="00AA7261">
      <w:pPr>
        <w:pStyle w:val="Paragrafoelenco"/>
        <w:widowControl w:val="0"/>
        <w:numPr>
          <w:ilvl w:val="0"/>
          <w:numId w:val="9"/>
        </w:numPr>
        <w:ind w:right="83"/>
        <w:rPr>
          <w:rFonts w:ascii="Arial" w:hAnsi="Arial" w:cs="Arial"/>
          <w:sz w:val="22"/>
          <w:lang w:eastAsia="zh-CN"/>
        </w:rPr>
      </w:pPr>
      <w:r w:rsidRPr="00C04CE1">
        <w:rPr>
          <w:rFonts w:ascii="Arial" w:hAnsi="Arial" w:cs="Arial"/>
          <w:sz w:val="22"/>
          <w:lang w:eastAsia="zh-CN"/>
        </w:rPr>
        <w:t xml:space="preserve">(per i soli operatori economici ammessi al concordato preventivo con continuità aziendale di cui all’art. 186 bis del R.D. 16 marzo 1942, n. 267) </w:t>
      </w:r>
      <w:r w:rsidR="00C8331F" w:rsidRPr="00C04CE1">
        <w:rPr>
          <w:rFonts w:ascii="Arial" w:hAnsi="Arial" w:cs="Arial"/>
          <w:sz w:val="22"/>
          <w:lang w:eastAsia="zh-CN"/>
        </w:rPr>
        <w:t>di fornire</w:t>
      </w:r>
      <w:r w:rsidRPr="00C04CE1">
        <w:rPr>
          <w:rFonts w:ascii="Arial" w:hAnsi="Arial" w:cs="Arial"/>
          <w:sz w:val="22"/>
          <w:lang w:eastAsia="zh-CN"/>
        </w:rPr>
        <w:t>, ad integrazione di quanto indicato nella parte III, sez. C, lett. d) del DGUE, gli estremi del provvedimento di ammissione al concordato e del provvedimento di autorizzazione a partecipare alle gare ad evidenza pubblica rilasciati dal Tribunale competente nonché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2E5D6B0" w14:textId="77777777" w:rsidR="002D5EDB" w:rsidRPr="00C04CE1" w:rsidRDefault="002D5EDB" w:rsidP="002D5EDB">
      <w:pPr>
        <w:pStyle w:val="Paragrafoelenco"/>
        <w:rPr>
          <w:rFonts w:ascii="Arial" w:hAnsi="Arial" w:cs="Arial"/>
          <w:sz w:val="22"/>
          <w:lang w:eastAsia="zh-CN"/>
        </w:rPr>
      </w:pPr>
    </w:p>
    <w:p w14:paraId="728FA001" w14:textId="2DDECFA6" w:rsidR="00AA7261" w:rsidRPr="00C04CE1" w:rsidRDefault="00AA7261" w:rsidP="00AA7261">
      <w:pPr>
        <w:pStyle w:val="Paragrafoelenco"/>
        <w:widowControl w:val="0"/>
        <w:numPr>
          <w:ilvl w:val="0"/>
          <w:numId w:val="9"/>
        </w:numPr>
        <w:ind w:left="284" w:right="83" w:hanging="284"/>
        <w:rPr>
          <w:rFonts w:ascii="Arial" w:hAnsi="Arial" w:cs="Arial"/>
          <w:sz w:val="22"/>
          <w:lang w:eastAsia="zh-CN"/>
        </w:rPr>
      </w:pPr>
      <w:r w:rsidRPr="00C04CE1">
        <w:rPr>
          <w:rFonts w:ascii="Arial" w:hAnsi="Arial" w:cs="Arial"/>
          <w:sz w:val="22"/>
          <w:lang w:eastAsia="zh-CN"/>
        </w:rPr>
        <w:t>di posse</w:t>
      </w:r>
      <w:r w:rsidR="00C8331F" w:rsidRPr="00C04CE1">
        <w:rPr>
          <w:rFonts w:ascii="Arial" w:hAnsi="Arial" w:cs="Arial"/>
          <w:sz w:val="22"/>
          <w:lang w:eastAsia="zh-CN"/>
        </w:rPr>
        <w:t>dere</w:t>
      </w:r>
      <w:r w:rsidRPr="00C04CE1">
        <w:rPr>
          <w:rFonts w:ascii="Arial" w:hAnsi="Arial" w:cs="Arial"/>
          <w:sz w:val="22"/>
          <w:lang w:eastAsia="zh-CN"/>
        </w:rPr>
        <w:t xml:space="preserve"> le certificazioni di cui all’art. 93, comma 7, D. Lgs. n. 50/2016, che si allegano in copia, che consentono la riduzione della cauzione; </w:t>
      </w:r>
    </w:p>
    <w:p w14:paraId="2A598630" w14:textId="77777777" w:rsidR="00AA7261" w:rsidRPr="00C04CE1" w:rsidRDefault="00AA7261" w:rsidP="00AA7261">
      <w:pPr>
        <w:widowControl w:val="0"/>
        <w:ind w:right="83"/>
        <w:jc w:val="both"/>
        <w:rPr>
          <w:rFonts w:ascii="Arial" w:hAnsi="Arial" w:cs="Arial"/>
          <w:sz w:val="22"/>
          <w:szCs w:val="22"/>
          <w:lang w:eastAsia="zh-CN"/>
        </w:rPr>
      </w:pPr>
    </w:p>
    <w:p w14:paraId="76E452A3" w14:textId="1B340309" w:rsidR="002D5EDB" w:rsidRPr="00C04CE1" w:rsidRDefault="00AA7261" w:rsidP="00AA7261">
      <w:pPr>
        <w:pStyle w:val="Paragrafoelenco"/>
        <w:widowControl w:val="0"/>
        <w:numPr>
          <w:ilvl w:val="0"/>
          <w:numId w:val="9"/>
        </w:numPr>
        <w:ind w:left="284" w:right="83" w:hanging="284"/>
        <w:rPr>
          <w:rFonts w:ascii="Arial" w:hAnsi="Arial" w:cs="Arial"/>
          <w:sz w:val="22"/>
          <w:lang w:eastAsia="zh-CN"/>
        </w:rPr>
      </w:pPr>
      <w:r w:rsidRPr="00C04CE1">
        <w:rPr>
          <w:rFonts w:ascii="Arial" w:hAnsi="Arial" w:cs="Arial"/>
          <w:sz w:val="22"/>
          <w:lang w:eastAsia="zh-CN"/>
        </w:rPr>
        <w:t>di impegn</w:t>
      </w:r>
      <w:r w:rsidR="00C8331F" w:rsidRPr="00C04CE1">
        <w:rPr>
          <w:rFonts w:ascii="Arial" w:hAnsi="Arial" w:cs="Arial"/>
          <w:sz w:val="22"/>
          <w:lang w:eastAsia="zh-CN"/>
        </w:rPr>
        <w:t>arsi</w:t>
      </w:r>
      <w:r w:rsidRPr="00C04CE1">
        <w:rPr>
          <w:rFonts w:ascii="Arial" w:hAnsi="Arial" w:cs="Arial"/>
          <w:sz w:val="22"/>
          <w:lang w:eastAsia="zh-CN"/>
        </w:rPr>
        <w:t xml:space="preserve"> ad assumere, in caso di aggiudicazione, pena la nullità del contratto, gli obblighi di tracciabilità dei flussi finanziari previsti dalla legge 13 agosto 2010, n. 136, finalizzata a prevenire infiltrazioni criminali;</w:t>
      </w:r>
    </w:p>
    <w:p w14:paraId="056978EE" w14:textId="77777777" w:rsidR="00C04CE1" w:rsidRPr="00C04CE1" w:rsidRDefault="00C04CE1" w:rsidP="00C04CE1">
      <w:pPr>
        <w:pStyle w:val="Paragrafoelenco"/>
        <w:rPr>
          <w:rFonts w:ascii="Arial" w:hAnsi="Arial" w:cs="Arial"/>
          <w:sz w:val="22"/>
          <w:lang w:eastAsia="zh-CN"/>
        </w:rPr>
      </w:pPr>
    </w:p>
    <w:p w14:paraId="5459D217" w14:textId="77777777" w:rsidR="00C04CE1" w:rsidRPr="00C04CE1" w:rsidRDefault="00C04CE1" w:rsidP="00C04CE1">
      <w:pPr>
        <w:pStyle w:val="Paragrafoelenco"/>
        <w:widowControl w:val="0"/>
        <w:numPr>
          <w:ilvl w:val="0"/>
          <w:numId w:val="9"/>
        </w:numPr>
        <w:ind w:left="284" w:right="83" w:hanging="284"/>
        <w:rPr>
          <w:rFonts w:ascii="Arial" w:hAnsi="Arial" w:cs="Arial"/>
          <w:sz w:val="22"/>
          <w:lang w:eastAsia="zh-CN"/>
        </w:rPr>
      </w:pPr>
      <w:r w:rsidRPr="00C04CE1">
        <w:rPr>
          <w:rFonts w:ascii="Arial" w:hAnsi="Arial" w:cs="Arial"/>
          <w:sz w:val="22"/>
          <w:lang w:eastAsia="zh-CN"/>
        </w:rPr>
        <w:t>di impegnarsi a comunicare tempestivamente all’Agenzia le eventuali modificazioni agli stati o fatti indicati nelle dichiarazioni;</w:t>
      </w:r>
    </w:p>
    <w:p w14:paraId="35652C83" w14:textId="14DD9094" w:rsidR="00C04CE1" w:rsidRPr="00C04CE1" w:rsidRDefault="00C04CE1" w:rsidP="00C04CE1">
      <w:pPr>
        <w:pStyle w:val="Paragrafoelenco"/>
        <w:widowControl w:val="0"/>
        <w:ind w:left="284" w:right="83"/>
        <w:rPr>
          <w:rFonts w:ascii="Arial" w:hAnsi="Arial" w:cs="Arial"/>
          <w:sz w:val="22"/>
          <w:lang w:eastAsia="zh-CN"/>
        </w:rPr>
      </w:pPr>
    </w:p>
    <w:p w14:paraId="43F456D1" w14:textId="18C5E4D7" w:rsidR="00AA7261" w:rsidRPr="00C04CE1" w:rsidRDefault="00C8331F" w:rsidP="002612BF">
      <w:pPr>
        <w:pStyle w:val="Paragrafoelenco"/>
        <w:widowControl w:val="0"/>
        <w:numPr>
          <w:ilvl w:val="0"/>
          <w:numId w:val="9"/>
        </w:numPr>
        <w:ind w:left="426" w:right="83" w:hanging="284"/>
        <w:rPr>
          <w:rFonts w:ascii="Arial" w:hAnsi="Arial" w:cs="Arial"/>
          <w:sz w:val="22"/>
          <w:lang w:eastAsia="zh-CN"/>
        </w:rPr>
      </w:pPr>
      <w:r w:rsidRPr="00C04CE1">
        <w:rPr>
          <w:rFonts w:ascii="Arial" w:hAnsi="Arial" w:cs="Arial"/>
          <w:sz w:val="22"/>
          <w:lang w:eastAsia="zh-CN"/>
        </w:rPr>
        <w:t xml:space="preserve">- </w:t>
      </w:r>
      <w:r w:rsidR="00AA7261" w:rsidRPr="00C04CE1">
        <w:rPr>
          <w:rFonts w:ascii="Arial" w:hAnsi="Arial" w:cs="Arial"/>
          <w:sz w:val="22"/>
          <w:lang w:eastAsia="zh-CN"/>
        </w:rPr>
        <w:t xml:space="preserve">di- autorizzare l’accesso all’offerta e alle altre informazioni in conformità alle disposizioni di cui alla Legge 7 agosto 1990, n. 241; </w:t>
      </w:r>
    </w:p>
    <w:p w14:paraId="0FB36738" w14:textId="77777777" w:rsidR="00AA7261" w:rsidRPr="00C04CE1" w:rsidRDefault="00AA7261" w:rsidP="00C8331F">
      <w:pPr>
        <w:widowControl w:val="0"/>
        <w:ind w:left="426" w:right="83" w:hanging="568"/>
        <w:jc w:val="both"/>
        <w:rPr>
          <w:rFonts w:ascii="Arial" w:hAnsi="Arial" w:cs="Arial"/>
          <w:i/>
          <w:iCs/>
          <w:sz w:val="22"/>
          <w:szCs w:val="22"/>
          <w:lang w:eastAsia="zh-CN"/>
        </w:rPr>
      </w:pPr>
      <w:r w:rsidRPr="00C04CE1">
        <w:rPr>
          <w:rFonts w:ascii="Arial" w:hAnsi="Arial" w:cs="Arial"/>
          <w:i/>
          <w:iCs/>
          <w:sz w:val="22"/>
          <w:szCs w:val="22"/>
          <w:lang w:eastAsia="zh-CN"/>
        </w:rPr>
        <w:t xml:space="preserve">oppure </w:t>
      </w:r>
    </w:p>
    <w:p w14:paraId="21CF4F05" w14:textId="46EB6477" w:rsidR="002D5EDB" w:rsidRPr="00C04CE1" w:rsidRDefault="00AA7261" w:rsidP="002D5EDB">
      <w:pPr>
        <w:pStyle w:val="Numeroelenco"/>
        <w:numPr>
          <w:ilvl w:val="0"/>
          <w:numId w:val="0"/>
        </w:numPr>
        <w:ind w:left="426"/>
        <w:rPr>
          <w:rFonts w:ascii="Arial" w:hAnsi="Arial" w:cs="Arial"/>
          <w:kern w:val="0"/>
          <w:sz w:val="22"/>
          <w:szCs w:val="22"/>
          <w:u w:val="single"/>
          <w:lang w:eastAsia="zh-CN"/>
        </w:rPr>
      </w:pPr>
      <w:r w:rsidRPr="00C04CE1">
        <w:rPr>
          <w:rFonts w:ascii="Arial" w:hAnsi="Arial" w:cs="Arial"/>
          <w:kern w:val="0"/>
          <w:sz w:val="22"/>
          <w:szCs w:val="22"/>
          <w:lang w:eastAsia="zh-CN"/>
        </w:rPr>
        <w:t xml:space="preserve">- </w:t>
      </w:r>
      <w:r w:rsidR="00C8331F" w:rsidRPr="00C04CE1">
        <w:rPr>
          <w:rFonts w:ascii="Arial" w:hAnsi="Arial" w:cs="Arial"/>
          <w:kern w:val="0"/>
          <w:sz w:val="22"/>
          <w:szCs w:val="22"/>
          <w:lang w:eastAsia="zh-CN"/>
        </w:rPr>
        <w:t xml:space="preserve">di </w:t>
      </w:r>
      <w:r w:rsidRPr="00C04CE1">
        <w:rPr>
          <w:rFonts w:ascii="Arial" w:hAnsi="Arial" w:cs="Arial"/>
          <w:kern w:val="0"/>
          <w:sz w:val="22"/>
          <w:szCs w:val="22"/>
          <w:lang w:eastAsia="zh-CN"/>
        </w:rPr>
        <w:t xml:space="preserve">non autorizzare l’accesso, a tal fine allegando </w:t>
      </w:r>
      <w:r w:rsidRPr="00C04CE1">
        <w:rPr>
          <w:rFonts w:ascii="Arial" w:hAnsi="Arial" w:cs="Arial"/>
          <w:kern w:val="0"/>
          <w:sz w:val="22"/>
          <w:szCs w:val="22"/>
          <w:u w:val="single"/>
          <w:lang w:eastAsia="zh-CN"/>
        </w:rPr>
        <w:t>motivazione espressa al diniego con relativa comprova e precisa indicazione delle parti dell’offerta per le quali si nega l’accesso</w:t>
      </w:r>
    </w:p>
    <w:p w14:paraId="1C5D31EF" w14:textId="77777777" w:rsidR="001015D6" w:rsidRPr="00C04CE1" w:rsidRDefault="001015D6" w:rsidP="002D5EDB">
      <w:pPr>
        <w:pStyle w:val="Numeroelenco"/>
        <w:numPr>
          <w:ilvl w:val="0"/>
          <w:numId w:val="0"/>
        </w:numPr>
        <w:ind w:left="426"/>
        <w:rPr>
          <w:rFonts w:ascii="Arial" w:hAnsi="Arial" w:cs="Arial"/>
          <w:kern w:val="0"/>
          <w:sz w:val="22"/>
          <w:szCs w:val="22"/>
          <w:u w:val="single"/>
          <w:lang w:eastAsia="zh-CN"/>
        </w:rPr>
      </w:pPr>
    </w:p>
    <w:p w14:paraId="717731BA" w14:textId="7A32CEF3" w:rsidR="004E5D17" w:rsidRPr="00C04CE1" w:rsidRDefault="00C8331F" w:rsidP="002D5EDB">
      <w:pPr>
        <w:pStyle w:val="Numeroelenco"/>
        <w:numPr>
          <w:ilvl w:val="0"/>
          <w:numId w:val="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C04CE1">
        <w:rPr>
          <w:rFonts w:ascii="Arial" w:hAnsi="Arial" w:cs="Arial"/>
          <w:sz w:val="22"/>
        </w:rPr>
        <w:t>di</w:t>
      </w:r>
      <w:r w:rsidR="004E5D17" w:rsidRPr="00C04CE1">
        <w:rPr>
          <w:rFonts w:ascii="Arial" w:hAnsi="Arial" w:cs="Arial"/>
          <w:sz w:val="22"/>
        </w:rPr>
        <w:t xml:space="preserve"> </w:t>
      </w:r>
      <w:r w:rsidRPr="00C04CE1">
        <w:rPr>
          <w:rFonts w:ascii="Arial" w:hAnsi="Arial" w:cs="Arial"/>
          <w:sz w:val="22"/>
        </w:rPr>
        <w:t>accettare il</w:t>
      </w:r>
      <w:r w:rsidR="004E5D17" w:rsidRPr="00C04CE1">
        <w:rPr>
          <w:rFonts w:ascii="Arial" w:hAnsi="Arial" w:cs="Arial"/>
          <w:sz w:val="22"/>
        </w:rPr>
        <w:t xml:space="preserve"> patto di integrità: la mancata accettazione delle clausole contenute nel protocollo di legalità/patto di integrità costituisce causa di esclusione dalla gara, ai sensi dell’articolo 83-bis, del decreto legislativo 159/2011;</w:t>
      </w:r>
    </w:p>
    <w:p w14:paraId="6C0B80EA" w14:textId="77777777" w:rsidR="00C8331F" w:rsidRPr="00C04CE1" w:rsidRDefault="00C8331F" w:rsidP="00C8331F">
      <w:pPr>
        <w:pStyle w:val="Numeroelenco"/>
        <w:numPr>
          <w:ilvl w:val="0"/>
          <w:numId w:val="0"/>
        </w:numPr>
        <w:ind w:left="284"/>
        <w:rPr>
          <w:rFonts w:ascii="Arial" w:hAnsi="Arial" w:cs="Arial"/>
          <w:bCs/>
          <w:sz w:val="22"/>
          <w:szCs w:val="22"/>
        </w:rPr>
      </w:pPr>
    </w:p>
    <w:p w14:paraId="60751858" w14:textId="0650577C" w:rsidR="00C8331F" w:rsidRPr="00C04CE1" w:rsidRDefault="00C8331F" w:rsidP="00C8331F">
      <w:pPr>
        <w:pStyle w:val="Paragrafoelenco"/>
        <w:widowControl w:val="0"/>
        <w:numPr>
          <w:ilvl w:val="0"/>
          <w:numId w:val="9"/>
        </w:numPr>
        <w:ind w:left="284" w:right="83" w:hanging="284"/>
        <w:rPr>
          <w:rFonts w:ascii="Arial" w:hAnsi="Arial" w:cs="Arial"/>
          <w:sz w:val="22"/>
          <w:lang w:eastAsia="zh-CN"/>
        </w:rPr>
      </w:pPr>
      <w:r w:rsidRPr="00C04CE1">
        <w:rPr>
          <w:rFonts w:ascii="Arial" w:hAnsi="Arial" w:cs="Arial"/>
          <w:sz w:val="22"/>
          <w:lang w:eastAsia="zh-CN"/>
        </w:rPr>
        <w:t xml:space="preserve">di impegnarsi a garantire a favore dei lavoratori dipendenti (e, se cooperative, anche a favore dei soci) condizioni retributive non inferiori a quelle risultanti dai contratti di lavoro e dagli accordi locali integrativi degli stessi, applicabili alla categoria ed alla località ove si svolge l’appalto, indicando il contratto collettivo applicato in relazione al settore merceologico di riferimento; </w:t>
      </w:r>
    </w:p>
    <w:p w14:paraId="79A7F259" w14:textId="77777777" w:rsidR="002D5EDB" w:rsidRPr="00C04CE1" w:rsidRDefault="002D5EDB" w:rsidP="002D5EDB">
      <w:pPr>
        <w:pStyle w:val="Paragrafoelenco"/>
        <w:rPr>
          <w:rFonts w:ascii="Arial" w:hAnsi="Arial" w:cs="Arial"/>
          <w:bCs/>
          <w:sz w:val="22"/>
        </w:rPr>
      </w:pPr>
    </w:p>
    <w:p w14:paraId="1FD77C29" w14:textId="1D34459C" w:rsidR="00343335" w:rsidRDefault="008625B8" w:rsidP="008625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</w:rPr>
      </w:pPr>
      <w:r w:rsidRPr="008625B8">
        <w:rPr>
          <w:rFonts w:ascii="Arial" w:hAnsi="Arial" w:cs="Arial"/>
          <w:kern w:val="2"/>
          <w:sz w:val="22"/>
        </w:rPr>
        <w:t>di essere informato, ai sensi e per gli effetti dell</w:t>
      </w:r>
      <w:r>
        <w:rPr>
          <w:rFonts w:ascii="Arial" w:hAnsi="Arial" w:cs="Arial"/>
          <w:kern w:val="2"/>
          <w:sz w:val="22"/>
        </w:rPr>
        <w:t>’</w:t>
      </w:r>
      <w:r w:rsidRPr="008625B8">
        <w:rPr>
          <w:rFonts w:ascii="Arial" w:hAnsi="Arial" w:cs="Arial"/>
          <w:kern w:val="2"/>
          <w:sz w:val="22"/>
        </w:rPr>
        <w:t xml:space="preserve">articolo 13 del Regolamento UE n. 2016/679, che i dati personali raccolti saranno trattati, anche con strumenti informatici, </w:t>
      </w:r>
      <w:r w:rsidRPr="008625B8">
        <w:rPr>
          <w:rFonts w:ascii="Arial" w:hAnsi="Arial" w:cs="Arial"/>
          <w:sz w:val="22"/>
        </w:rPr>
        <w:t xml:space="preserve">esclusivamente </w:t>
      </w:r>
      <w:r w:rsidR="00343335" w:rsidRPr="00343335">
        <w:rPr>
          <w:rFonts w:ascii="Arial" w:hAnsi="Arial" w:cs="Arial"/>
          <w:sz w:val="22"/>
        </w:rPr>
        <w:t>per le finalità inerenti alla gestione complessiva dell'intera procedura di gara e l'eventuale stipula e gestione del contratto, nonché per l'archiviazione degli stessi</w:t>
      </w:r>
      <w:r w:rsidR="00343335" w:rsidRPr="00343335">
        <w:rPr>
          <w:rFonts w:ascii="Arial" w:hAnsi="Arial" w:cs="Arial"/>
          <w:sz w:val="22"/>
        </w:rPr>
        <w:t xml:space="preserve">, </w:t>
      </w:r>
      <w:r w:rsidRPr="008625B8">
        <w:rPr>
          <w:rFonts w:ascii="Arial" w:hAnsi="Arial" w:cs="Arial"/>
          <w:sz w:val="22"/>
        </w:rPr>
        <w:t xml:space="preserve">e di aver preso visione dei diritti dell’interessato, ai sensi degli articoli 13, comma 2, lettere (b) e (d), nonché da 15 a 21 del Regolamento </w:t>
      </w:r>
      <w:r w:rsidRPr="008625B8">
        <w:rPr>
          <w:rFonts w:ascii="Arial" w:hAnsi="Arial" w:cs="Arial"/>
          <w:kern w:val="2"/>
          <w:sz w:val="22"/>
        </w:rPr>
        <w:t xml:space="preserve">UE n. </w:t>
      </w:r>
      <w:r w:rsidRPr="008625B8">
        <w:rPr>
          <w:rFonts w:ascii="Arial" w:hAnsi="Arial" w:cs="Arial"/>
          <w:sz w:val="22"/>
        </w:rPr>
        <w:t xml:space="preserve">2016/679, esercitabili come dettagliato alla pagina visionabile al seguente link: </w:t>
      </w:r>
      <w:hyperlink r:id="rId6" w:history="1">
        <w:r w:rsidR="00343335" w:rsidRPr="00C25BF2">
          <w:rPr>
            <w:rStyle w:val="Collegamentoipertestuale"/>
            <w:rFonts w:ascii="Arial" w:hAnsi="Arial" w:cs="Arial"/>
            <w:sz w:val="22"/>
          </w:rPr>
          <w:t>www.arpa.piemonte.it/privacy</w:t>
        </w:r>
      </w:hyperlink>
    </w:p>
    <w:p w14:paraId="795F2418" w14:textId="77777777" w:rsidR="00343335" w:rsidRPr="00343335" w:rsidRDefault="00343335" w:rsidP="00343335">
      <w:pPr>
        <w:pStyle w:val="Paragrafoelenco"/>
        <w:rPr>
          <w:rFonts w:ascii="Arial" w:hAnsi="Arial" w:cs="Arial"/>
          <w:sz w:val="22"/>
        </w:rPr>
      </w:pPr>
    </w:p>
    <w:p w14:paraId="43B4CFB2" w14:textId="409494E7" w:rsidR="002D5EDB" w:rsidRPr="002D5EDB" w:rsidRDefault="002D5EDB" w:rsidP="002D5EDB">
      <w:pPr>
        <w:pStyle w:val="Numeroelenco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 w:rsidRPr="002D5EDB">
        <w:rPr>
          <w:rFonts w:ascii="Arial" w:hAnsi="Arial" w:cs="Arial"/>
          <w:sz w:val="22"/>
          <w:szCs w:val="22"/>
        </w:rPr>
        <w:t>che la sede competente della Agenzia delle Entrate è quella di ____________</w:t>
      </w:r>
      <w:r w:rsidR="00343335">
        <w:rPr>
          <w:rFonts w:ascii="Arial" w:hAnsi="Arial" w:cs="Arial"/>
          <w:sz w:val="22"/>
          <w:szCs w:val="22"/>
        </w:rPr>
        <w:t>__________</w:t>
      </w:r>
    </w:p>
    <w:p w14:paraId="0A90B1F0" w14:textId="77777777" w:rsidR="002D5EDB" w:rsidRDefault="002D5EDB" w:rsidP="002D5EDB">
      <w:pPr>
        <w:autoSpaceDE w:val="0"/>
        <w:ind w:left="5664" w:firstLine="708"/>
        <w:jc w:val="both"/>
        <w:rPr>
          <w:color w:val="000000"/>
        </w:rPr>
      </w:pPr>
    </w:p>
    <w:p w14:paraId="215F9DA9" w14:textId="77777777" w:rsidR="00AA7261" w:rsidRDefault="00AA7261" w:rsidP="001015D6">
      <w:pPr>
        <w:autoSpaceDE w:val="0"/>
        <w:jc w:val="both"/>
        <w:rPr>
          <w:color w:val="000000"/>
        </w:rPr>
      </w:pPr>
    </w:p>
    <w:p w14:paraId="7C467F9F" w14:textId="311F9E4D" w:rsidR="00173563" w:rsidRDefault="00173563" w:rsidP="00A35F34">
      <w:pPr>
        <w:autoSpaceDE w:val="0"/>
        <w:ind w:left="6372" w:firstLine="708"/>
        <w:jc w:val="both"/>
        <w:rPr>
          <w:rFonts w:ascii="Arial" w:hAnsi="Arial" w:cs="Arial"/>
          <w:color w:val="000000"/>
        </w:rPr>
      </w:pPr>
      <w:r w:rsidRPr="00A35F34">
        <w:rPr>
          <w:rFonts w:ascii="Arial" w:hAnsi="Arial" w:cs="Arial"/>
          <w:color w:val="000000"/>
        </w:rPr>
        <w:t>Firma digitale</w:t>
      </w:r>
    </w:p>
    <w:p w14:paraId="2508AD1E" w14:textId="47B141C1" w:rsidR="00A35F34" w:rsidRDefault="00A35F34" w:rsidP="00173563">
      <w:pPr>
        <w:autoSpaceDE w:val="0"/>
        <w:ind w:left="5664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</w:t>
      </w:r>
    </w:p>
    <w:p w14:paraId="22F1FAE4" w14:textId="3832D3AC" w:rsidR="002D5EDB" w:rsidRDefault="002D5EDB" w:rsidP="00173563">
      <w:pPr>
        <w:autoSpaceDE w:val="0"/>
        <w:ind w:left="5664" w:firstLine="708"/>
        <w:jc w:val="both"/>
        <w:rPr>
          <w:rFonts w:ascii="Arial" w:hAnsi="Arial" w:cs="Arial"/>
          <w:color w:val="000000"/>
        </w:rPr>
      </w:pPr>
    </w:p>
    <w:p w14:paraId="7188B78A" w14:textId="77777777" w:rsidR="003134A4" w:rsidRPr="00045F07" w:rsidRDefault="003134A4" w:rsidP="003134A4">
      <w:pPr>
        <w:autoSpaceDE w:val="0"/>
        <w:jc w:val="both"/>
        <w:rPr>
          <w:rFonts w:ascii="Arial" w:hAnsi="Arial" w:cs="Arial"/>
          <w:i/>
          <w:iCs/>
          <w:color w:val="000000"/>
        </w:rPr>
      </w:pPr>
      <w:r w:rsidRPr="00045F07">
        <w:rPr>
          <w:rFonts w:ascii="Arial" w:hAnsi="Arial" w:cs="Arial"/>
          <w:b/>
          <w:i/>
          <w:color w:val="000000"/>
        </w:rPr>
        <w:lastRenderedPageBreak/>
        <w:t xml:space="preserve">N.B.: In caso di raggruppamento temporaneo di concorrenti o consorzio ordinario di concorrenti o aggregazione di imprese di rete o GEIE, </w:t>
      </w:r>
      <w:r w:rsidRPr="00045F07">
        <w:rPr>
          <w:rFonts w:ascii="Arial" w:hAnsi="Arial" w:cs="Arial"/>
          <w:b/>
          <w:i/>
          <w:color w:val="000000"/>
          <w:u w:val="single"/>
        </w:rPr>
        <w:t>non ancora costituiti</w:t>
      </w:r>
      <w:r w:rsidRPr="00045F07">
        <w:rPr>
          <w:rFonts w:ascii="Arial" w:hAnsi="Arial" w:cs="Arial"/>
          <w:b/>
          <w:i/>
          <w:color w:val="000000"/>
        </w:rPr>
        <w:t xml:space="preserve">, la presente istanza dovrà essere </w:t>
      </w:r>
      <w:r w:rsidRPr="00045F07">
        <w:rPr>
          <w:rFonts w:ascii="Arial" w:hAnsi="Arial" w:cs="Arial"/>
          <w:b/>
          <w:i/>
          <w:color w:val="000000"/>
          <w:u w:val="single"/>
        </w:rPr>
        <w:t>sottoscritta dai rappresentanti di ciascun soggetto</w:t>
      </w:r>
      <w:r w:rsidRPr="00045F07">
        <w:rPr>
          <w:rFonts w:ascii="Arial" w:hAnsi="Arial" w:cs="Arial"/>
          <w:b/>
          <w:i/>
          <w:color w:val="000000"/>
        </w:rPr>
        <w:t xml:space="preserve"> del RTI/consorzio/aggregazione di imprese/GEIE</w:t>
      </w:r>
    </w:p>
    <w:p w14:paraId="24F6103C" w14:textId="77777777" w:rsidR="003134A4" w:rsidRDefault="003134A4" w:rsidP="003134A4">
      <w:pPr>
        <w:autoSpaceDE w:val="0"/>
        <w:jc w:val="both"/>
        <w:rPr>
          <w:i/>
          <w:iCs/>
          <w:color w:val="000000"/>
        </w:rPr>
      </w:pPr>
    </w:p>
    <w:p w14:paraId="4EA4EE06" w14:textId="77777777" w:rsidR="003134A4" w:rsidRPr="00045F07" w:rsidRDefault="003134A4" w:rsidP="003134A4">
      <w:pPr>
        <w:pStyle w:val="Testonormale1"/>
        <w:rPr>
          <w:rFonts w:ascii="Arial" w:hAnsi="Arial" w:cs="Arial"/>
        </w:rPr>
      </w:pPr>
      <w:r w:rsidRPr="00045F07">
        <w:rPr>
          <w:rFonts w:ascii="Arial" w:hAnsi="Arial" w:cs="Arial"/>
        </w:rPr>
        <w:t>Il sottoscritto ______________________________________ nato a ____________________ il __________________</w:t>
      </w:r>
    </w:p>
    <w:p w14:paraId="284C465B" w14:textId="77777777" w:rsidR="003134A4" w:rsidRPr="00045F07" w:rsidRDefault="003134A4" w:rsidP="003134A4">
      <w:pPr>
        <w:pStyle w:val="Testonormale1"/>
        <w:spacing w:before="120" w:after="120" w:line="360" w:lineRule="auto"/>
        <w:jc w:val="both"/>
        <w:rPr>
          <w:rFonts w:ascii="Arial" w:hAnsi="Arial" w:cs="Arial"/>
        </w:rPr>
      </w:pPr>
      <w:r w:rsidRPr="00045F07">
        <w:rPr>
          <w:rFonts w:ascii="Arial" w:hAnsi="Arial" w:cs="Arial"/>
        </w:rPr>
        <w:t>in qualità di (</w:t>
      </w:r>
      <w:r w:rsidRPr="00045F07">
        <w:rPr>
          <w:rFonts w:ascii="Arial" w:hAnsi="Arial" w:cs="Arial"/>
          <w:i/>
        </w:rPr>
        <w:t>carica sociale</w:t>
      </w:r>
      <w:r w:rsidRPr="00045F07">
        <w:rPr>
          <w:rFonts w:ascii="Arial" w:hAnsi="Arial" w:cs="Arial"/>
        </w:rPr>
        <w:t xml:space="preserve">) ________________________ dell’impresa </w:t>
      </w:r>
      <w:r w:rsidRPr="00045F07">
        <w:rPr>
          <w:rFonts w:ascii="Arial" w:hAnsi="Arial" w:cs="Arial"/>
          <w:i/>
        </w:rPr>
        <w:t>____________________________________</w:t>
      </w:r>
    </w:p>
    <w:p w14:paraId="1133D34C" w14:textId="77777777" w:rsidR="003134A4" w:rsidRPr="00045F07" w:rsidRDefault="003134A4" w:rsidP="003134A4">
      <w:pPr>
        <w:spacing w:line="360" w:lineRule="auto"/>
        <w:ind w:right="-427"/>
        <w:jc w:val="both"/>
        <w:rPr>
          <w:rFonts w:ascii="Arial" w:hAnsi="Arial" w:cs="Arial"/>
          <w:i/>
        </w:rPr>
      </w:pPr>
      <w:r w:rsidRPr="00045F07">
        <w:rPr>
          <w:rFonts w:ascii="Arial" w:hAnsi="Arial" w:cs="Arial"/>
        </w:rPr>
        <w:t xml:space="preserve">giusta procura n. </w:t>
      </w:r>
      <w:r w:rsidRPr="00045F07">
        <w:rPr>
          <w:rFonts w:ascii="Arial" w:hAnsi="Arial" w:cs="Arial"/>
          <w:i/>
        </w:rPr>
        <w:t>_______________</w:t>
      </w:r>
      <w:r w:rsidRPr="00045F07">
        <w:rPr>
          <w:rFonts w:ascii="Arial" w:hAnsi="Arial" w:cs="Arial"/>
        </w:rPr>
        <w:t xml:space="preserve"> del </w:t>
      </w:r>
      <w:r w:rsidRPr="00045F07">
        <w:rPr>
          <w:rFonts w:ascii="Arial" w:hAnsi="Arial" w:cs="Arial"/>
          <w:i/>
        </w:rPr>
        <w:t>_______________</w:t>
      </w:r>
      <w:r w:rsidRPr="00045F07">
        <w:rPr>
          <w:rFonts w:ascii="Arial" w:hAnsi="Arial" w:cs="Arial"/>
        </w:rPr>
        <w:t xml:space="preserve"> notaio </w:t>
      </w:r>
      <w:r w:rsidRPr="00045F07">
        <w:rPr>
          <w:rFonts w:ascii="Arial" w:hAnsi="Arial" w:cs="Arial"/>
          <w:i/>
        </w:rPr>
        <w:t>____________________</w:t>
      </w:r>
      <w:r w:rsidRPr="00045F07">
        <w:rPr>
          <w:rFonts w:ascii="Arial" w:hAnsi="Arial" w:cs="Arial"/>
        </w:rPr>
        <w:t xml:space="preserve"> di </w:t>
      </w:r>
      <w:r w:rsidRPr="00045F07">
        <w:rPr>
          <w:rFonts w:ascii="Arial" w:hAnsi="Arial" w:cs="Arial"/>
          <w:i/>
        </w:rPr>
        <w:t>_______________</w:t>
      </w:r>
    </w:p>
    <w:p w14:paraId="0C3DD3F8" w14:textId="77777777" w:rsidR="003134A4" w:rsidRPr="00045F07" w:rsidRDefault="003134A4" w:rsidP="003134A4">
      <w:pPr>
        <w:pStyle w:val="Testonormale1"/>
        <w:jc w:val="both"/>
        <w:rPr>
          <w:rFonts w:ascii="Arial" w:hAnsi="Arial" w:cs="Arial"/>
          <w:color w:val="000000"/>
        </w:rPr>
      </w:pPr>
      <w:r w:rsidRPr="00045F07">
        <w:rPr>
          <w:rFonts w:ascii="Arial" w:hAnsi="Arial" w:cs="Arial"/>
          <w:i/>
        </w:rPr>
        <w:t>(nel caso di dichiarazione resa da procuratore va allegata copia conforme della relativa procura)</w:t>
      </w:r>
    </w:p>
    <w:p w14:paraId="3AF97DE7" w14:textId="77777777" w:rsidR="003134A4" w:rsidRPr="00045F07" w:rsidRDefault="003134A4" w:rsidP="003134A4">
      <w:pPr>
        <w:autoSpaceDE w:val="0"/>
        <w:jc w:val="both"/>
        <w:rPr>
          <w:rFonts w:ascii="Arial" w:hAnsi="Arial" w:cs="Arial"/>
          <w:color w:val="000000"/>
        </w:rPr>
      </w:pPr>
    </w:p>
    <w:p w14:paraId="105FD239" w14:textId="77777777" w:rsidR="003134A4" w:rsidRPr="00045F07" w:rsidRDefault="003134A4" w:rsidP="003134A4">
      <w:pPr>
        <w:autoSpaceDE w:val="0"/>
        <w:jc w:val="both"/>
        <w:rPr>
          <w:rFonts w:ascii="Arial" w:hAnsi="Arial" w:cs="Arial"/>
          <w:i/>
          <w:iCs/>
          <w:color w:val="000000"/>
        </w:rPr>
      </w:pPr>
      <w:r w:rsidRPr="00045F07">
        <w:rPr>
          <w:rFonts w:ascii="Arial" w:hAnsi="Arial" w:cs="Arial"/>
          <w:color w:val="000000"/>
        </w:rPr>
        <w:t xml:space="preserve">Firma digitale </w:t>
      </w:r>
    </w:p>
    <w:p w14:paraId="47109D3D" w14:textId="77777777" w:rsidR="003134A4" w:rsidRPr="00045F07" w:rsidRDefault="003134A4" w:rsidP="003134A4">
      <w:pPr>
        <w:autoSpaceDE w:val="0"/>
        <w:spacing w:after="120"/>
        <w:jc w:val="both"/>
        <w:rPr>
          <w:rFonts w:ascii="Arial" w:hAnsi="Arial" w:cs="Arial"/>
          <w:i/>
          <w:iCs/>
          <w:color w:val="000000"/>
        </w:rPr>
      </w:pPr>
    </w:p>
    <w:p w14:paraId="636D0067" w14:textId="77777777" w:rsidR="003134A4" w:rsidRPr="00045F07" w:rsidRDefault="003134A4" w:rsidP="003134A4">
      <w:pPr>
        <w:pStyle w:val="Testonormale1"/>
        <w:rPr>
          <w:rFonts w:ascii="Arial" w:hAnsi="Arial" w:cs="Arial"/>
        </w:rPr>
      </w:pPr>
      <w:r w:rsidRPr="00045F07">
        <w:rPr>
          <w:rFonts w:ascii="Arial" w:hAnsi="Arial" w:cs="Arial"/>
        </w:rPr>
        <w:t>Il sottoscritto ______________________________________ nato a ____________________ il __________________</w:t>
      </w:r>
    </w:p>
    <w:p w14:paraId="67B5680D" w14:textId="77777777" w:rsidR="003134A4" w:rsidRPr="00045F07" w:rsidRDefault="003134A4" w:rsidP="003134A4">
      <w:pPr>
        <w:pStyle w:val="Testonormale1"/>
        <w:spacing w:before="120" w:after="120" w:line="360" w:lineRule="auto"/>
        <w:jc w:val="both"/>
        <w:rPr>
          <w:rFonts w:ascii="Arial" w:hAnsi="Arial" w:cs="Arial"/>
        </w:rPr>
      </w:pPr>
      <w:r w:rsidRPr="00045F07">
        <w:rPr>
          <w:rFonts w:ascii="Arial" w:hAnsi="Arial" w:cs="Arial"/>
        </w:rPr>
        <w:t>in qualità di (</w:t>
      </w:r>
      <w:r w:rsidRPr="00045F07">
        <w:rPr>
          <w:rFonts w:ascii="Arial" w:hAnsi="Arial" w:cs="Arial"/>
          <w:i/>
        </w:rPr>
        <w:t>carica sociale</w:t>
      </w:r>
      <w:r w:rsidRPr="00045F07">
        <w:rPr>
          <w:rFonts w:ascii="Arial" w:hAnsi="Arial" w:cs="Arial"/>
        </w:rPr>
        <w:t xml:space="preserve">) ________________________ dell’impresa </w:t>
      </w:r>
      <w:r w:rsidRPr="00045F07">
        <w:rPr>
          <w:rFonts w:ascii="Arial" w:hAnsi="Arial" w:cs="Arial"/>
          <w:i/>
        </w:rPr>
        <w:t>____________________________________</w:t>
      </w:r>
    </w:p>
    <w:p w14:paraId="3565A57F" w14:textId="77777777" w:rsidR="003134A4" w:rsidRPr="00045F07" w:rsidRDefault="003134A4" w:rsidP="003134A4">
      <w:pPr>
        <w:spacing w:line="360" w:lineRule="auto"/>
        <w:ind w:right="-427"/>
        <w:jc w:val="both"/>
        <w:rPr>
          <w:rFonts w:ascii="Arial" w:hAnsi="Arial" w:cs="Arial"/>
          <w:i/>
        </w:rPr>
      </w:pPr>
      <w:r w:rsidRPr="00045F07">
        <w:rPr>
          <w:rFonts w:ascii="Arial" w:hAnsi="Arial" w:cs="Arial"/>
        </w:rPr>
        <w:t xml:space="preserve">giusta procura n. </w:t>
      </w:r>
      <w:r w:rsidRPr="00045F07">
        <w:rPr>
          <w:rFonts w:ascii="Arial" w:hAnsi="Arial" w:cs="Arial"/>
          <w:i/>
        </w:rPr>
        <w:t>_______________</w:t>
      </w:r>
      <w:r w:rsidRPr="00045F07">
        <w:rPr>
          <w:rFonts w:ascii="Arial" w:hAnsi="Arial" w:cs="Arial"/>
        </w:rPr>
        <w:t xml:space="preserve"> del </w:t>
      </w:r>
      <w:r w:rsidRPr="00045F07">
        <w:rPr>
          <w:rFonts w:ascii="Arial" w:hAnsi="Arial" w:cs="Arial"/>
          <w:i/>
        </w:rPr>
        <w:t>_______________</w:t>
      </w:r>
      <w:r w:rsidRPr="00045F07">
        <w:rPr>
          <w:rFonts w:ascii="Arial" w:hAnsi="Arial" w:cs="Arial"/>
        </w:rPr>
        <w:t xml:space="preserve"> notaio </w:t>
      </w:r>
      <w:r w:rsidRPr="00045F07">
        <w:rPr>
          <w:rFonts w:ascii="Arial" w:hAnsi="Arial" w:cs="Arial"/>
          <w:i/>
        </w:rPr>
        <w:t>____________________</w:t>
      </w:r>
      <w:r w:rsidRPr="00045F07">
        <w:rPr>
          <w:rFonts w:ascii="Arial" w:hAnsi="Arial" w:cs="Arial"/>
        </w:rPr>
        <w:t xml:space="preserve"> di </w:t>
      </w:r>
      <w:r w:rsidRPr="00045F07">
        <w:rPr>
          <w:rFonts w:ascii="Arial" w:hAnsi="Arial" w:cs="Arial"/>
          <w:i/>
        </w:rPr>
        <w:t>_______________</w:t>
      </w:r>
    </w:p>
    <w:p w14:paraId="178ACCC2" w14:textId="77777777" w:rsidR="003134A4" w:rsidRPr="00045F07" w:rsidRDefault="003134A4" w:rsidP="003134A4">
      <w:pPr>
        <w:pStyle w:val="Testonormale1"/>
        <w:jc w:val="both"/>
        <w:rPr>
          <w:rFonts w:ascii="Arial" w:hAnsi="Arial" w:cs="Arial"/>
          <w:i/>
          <w:iCs/>
          <w:color w:val="000000"/>
        </w:rPr>
      </w:pPr>
      <w:r w:rsidRPr="00045F07">
        <w:rPr>
          <w:rFonts w:ascii="Arial" w:hAnsi="Arial" w:cs="Arial"/>
          <w:i/>
        </w:rPr>
        <w:t>(nel caso di dichiarazione resa da procuratore va allegata copia conforme della relativa procura)</w:t>
      </w:r>
    </w:p>
    <w:p w14:paraId="42DDFD3A" w14:textId="77777777" w:rsidR="003134A4" w:rsidRPr="00045F07" w:rsidRDefault="003134A4" w:rsidP="003134A4">
      <w:pPr>
        <w:autoSpaceDE w:val="0"/>
        <w:jc w:val="both"/>
        <w:rPr>
          <w:rFonts w:ascii="Arial" w:hAnsi="Arial" w:cs="Arial"/>
          <w:i/>
          <w:iCs/>
          <w:color w:val="000000"/>
        </w:rPr>
      </w:pPr>
    </w:p>
    <w:p w14:paraId="5948703D" w14:textId="77777777" w:rsidR="003134A4" w:rsidRPr="00045F07" w:rsidRDefault="003134A4" w:rsidP="003134A4">
      <w:pPr>
        <w:autoSpaceDE w:val="0"/>
        <w:jc w:val="both"/>
        <w:rPr>
          <w:rFonts w:ascii="Arial" w:hAnsi="Arial" w:cs="Arial"/>
          <w:i/>
          <w:iCs/>
          <w:color w:val="000000"/>
        </w:rPr>
      </w:pPr>
      <w:r w:rsidRPr="00045F07">
        <w:rPr>
          <w:rFonts w:ascii="Arial" w:hAnsi="Arial" w:cs="Arial"/>
          <w:color w:val="000000"/>
        </w:rPr>
        <w:t xml:space="preserve">Firma digitale </w:t>
      </w:r>
    </w:p>
    <w:p w14:paraId="4B06A9A7" w14:textId="77777777" w:rsidR="003134A4" w:rsidRPr="00045F07" w:rsidRDefault="003134A4" w:rsidP="003134A4">
      <w:pPr>
        <w:autoSpaceDE w:val="0"/>
        <w:spacing w:after="120"/>
        <w:jc w:val="both"/>
        <w:rPr>
          <w:rFonts w:ascii="Arial" w:hAnsi="Arial" w:cs="Arial"/>
          <w:i/>
          <w:iCs/>
          <w:color w:val="000000"/>
        </w:rPr>
      </w:pPr>
    </w:p>
    <w:p w14:paraId="59A74F2C" w14:textId="77777777" w:rsidR="003134A4" w:rsidRPr="00045F07" w:rsidRDefault="003134A4" w:rsidP="003134A4">
      <w:pPr>
        <w:pStyle w:val="Testonormale1"/>
        <w:rPr>
          <w:rFonts w:ascii="Arial" w:hAnsi="Arial" w:cs="Arial"/>
        </w:rPr>
      </w:pPr>
      <w:r w:rsidRPr="00045F07">
        <w:rPr>
          <w:rFonts w:ascii="Arial" w:hAnsi="Arial" w:cs="Arial"/>
        </w:rPr>
        <w:t>Il sottoscritto ______________________________________ nato a ____________________ il __________________</w:t>
      </w:r>
    </w:p>
    <w:p w14:paraId="02952D38" w14:textId="77777777" w:rsidR="003134A4" w:rsidRPr="00045F07" w:rsidRDefault="003134A4" w:rsidP="003134A4">
      <w:pPr>
        <w:pStyle w:val="Testonormale1"/>
        <w:spacing w:before="120" w:after="120" w:line="360" w:lineRule="auto"/>
        <w:jc w:val="both"/>
        <w:rPr>
          <w:rFonts w:ascii="Arial" w:hAnsi="Arial" w:cs="Arial"/>
        </w:rPr>
      </w:pPr>
      <w:r w:rsidRPr="00045F07">
        <w:rPr>
          <w:rFonts w:ascii="Arial" w:hAnsi="Arial" w:cs="Arial"/>
        </w:rPr>
        <w:t>in qualità di (</w:t>
      </w:r>
      <w:r w:rsidRPr="00045F07">
        <w:rPr>
          <w:rFonts w:ascii="Arial" w:hAnsi="Arial" w:cs="Arial"/>
          <w:i/>
        </w:rPr>
        <w:t>carica sociale</w:t>
      </w:r>
      <w:r w:rsidRPr="00045F07">
        <w:rPr>
          <w:rFonts w:ascii="Arial" w:hAnsi="Arial" w:cs="Arial"/>
        </w:rPr>
        <w:t xml:space="preserve">) ________________________ dell’impresa </w:t>
      </w:r>
      <w:r w:rsidRPr="00045F07">
        <w:rPr>
          <w:rFonts w:ascii="Arial" w:hAnsi="Arial" w:cs="Arial"/>
          <w:i/>
        </w:rPr>
        <w:t>____________________________________</w:t>
      </w:r>
    </w:p>
    <w:p w14:paraId="2FF475D7" w14:textId="77777777" w:rsidR="003134A4" w:rsidRPr="00045F07" w:rsidRDefault="003134A4" w:rsidP="003134A4">
      <w:pPr>
        <w:spacing w:line="360" w:lineRule="auto"/>
        <w:ind w:right="-427"/>
        <w:jc w:val="both"/>
        <w:rPr>
          <w:rFonts w:ascii="Arial" w:hAnsi="Arial" w:cs="Arial"/>
          <w:i/>
        </w:rPr>
      </w:pPr>
      <w:r w:rsidRPr="00045F07">
        <w:rPr>
          <w:rFonts w:ascii="Arial" w:hAnsi="Arial" w:cs="Arial"/>
        </w:rPr>
        <w:t xml:space="preserve">giusta procura n. </w:t>
      </w:r>
      <w:r w:rsidRPr="00045F07">
        <w:rPr>
          <w:rFonts w:ascii="Arial" w:hAnsi="Arial" w:cs="Arial"/>
          <w:i/>
        </w:rPr>
        <w:t>_______________</w:t>
      </w:r>
      <w:r w:rsidRPr="00045F07">
        <w:rPr>
          <w:rFonts w:ascii="Arial" w:hAnsi="Arial" w:cs="Arial"/>
        </w:rPr>
        <w:t xml:space="preserve"> del </w:t>
      </w:r>
      <w:r w:rsidRPr="00045F07">
        <w:rPr>
          <w:rFonts w:ascii="Arial" w:hAnsi="Arial" w:cs="Arial"/>
          <w:i/>
        </w:rPr>
        <w:t>_______________</w:t>
      </w:r>
      <w:r w:rsidRPr="00045F07">
        <w:rPr>
          <w:rFonts w:ascii="Arial" w:hAnsi="Arial" w:cs="Arial"/>
        </w:rPr>
        <w:t xml:space="preserve"> notaio </w:t>
      </w:r>
      <w:r w:rsidRPr="00045F07">
        <w:rPr>
          <w:rFonts w:ascii="Arial" w:hAnsi="Arial" w:cs="Arial"/>
          <w:i/>
        </w:rPr>
        <w:t>____________________</w:t>
      </w:r>
      <w:r w:rsidRPr="00045F07">
        <w:rPr>
          <w:rFonts w:ascii="Arial" w:hAnsi="Arial" w:cs="Arial"/>
        </w:rPr>
        <w:t xml:space="preserve"> di </w:t>
      </w:r>
      <w:r w:rsidRPr="00045F07">
        <w:rPr>
          <w:rFonts w:ascii="Arial" w:hAnsi="Arial" w:cs="Arial"/>
          <w:i/>
        </w:rPr>
        <w:t>_______________</w:t>
      </w:r>
    </w:p>
    <w:p w14:paraId="5059914C" w14:textId="77777777" w:rsidR="003134A4" w:rsidRPr="00045F07" w:rsidRDefault="003134A4" w:rsidP="003134A4">
      <w:pPr>
        <w:pStyle w:val="Testonormale1"/>
        <w:jc w:val="both"/>
        <w:rPr>
          <w:rFonts w:ascii="Arial" w:hAnsi="Arial" w:cs="Arial"/>
          <w:i/>
          <w:iCs/>
          <w:color w:val="000000"/>
        </w:rPr>
      </w:pPr>
      <w:r w:rsidRPr="00045F07">
        <w:rPr>
          <w:rFonts w:ascii="Arial" w:hAnsi="Arial" w:cs="Arial"/>
          <w:i/>
        </w:rPr>
        <w:t>(nel caso di dichiarazione resa da procuratore va allegata copia della relativa procura)</w:t>
      </w:r>
    </w:p>
    <w:p w14:paraId="1727F970" w14:textId="77777777" w:rsidR="003134A4" w:rsidRPr="00045F07" w:rsidRDefault="003134A4" w:rsidP="003134A4">
      <w:pPr>
        <w:autoSpaceDE w:val="0"/>
        <w:spacing w:after="120"/>
        <w:jc w:val="both"/>
        <w:rPr>
          <w:rFonts w:ascii="Arial" w:hAnsi="Arial" w:cs="Arial"/>
          <w:i/>
          <w:iCs/>
          <w:color w:val="000000"/>
        </w:rPr>
      </w:pPr>
    </w:p>
    <w:p w14:paraId="7E82C7C4" w14:textId="21EE82E0" w:rsidR="00A35F34" w:rsidRDefault="00A35F34" w:rsidP="003134A4">
      <w:pPr>
        <w:autoSpaceDE w:val="0"/>
        <w:jc w:val="both"/>
        <w:rPr>
          <w:rFonts w:ascii="Arial" w:hAnsi="Arial" w:cs="Arial"/>
          <w:color w:val="000000"/>
        </w:rPr>
      </w:pPr>
    </w:p>
    <w:p w14:paraId="561F82AC" w14:textId="77777777" w:rsidR="00A35F34" w:rsidRDefault="00A35F34" w:rsidP="003134A4">
      <w:pPr>
        <w:autoSpaceDE w:val="0"/>
        <w:jc w:val="both"/>
        <w:rPr>
          <w:rFonts w:ascii="Arial" w:hAnsi="Arial" w:cs="Arial"/>
          <w:color w:val="000000"/>
        </w:rPr>
      </w:pPr>
    </w:p>
    <w:p w14:paraId="5C3B6F15" w14:textId="77777777" w:rsidR="00A35F34" w:rsidRDefault="00A35F34" w:rsidP="00A35F34">
      <w:pPr>
        <w:autoSpaceDE w:val="0"/>
        <w:ind w:left="6372" w:firstLine="708"/>
        <w:jc w:val="both"/>
        <w:rPr>
          <w:rFonts w:ascii="Arial" w:hAnsi="Arial" w:cs="Arial"/>
          <w:color w:val="000000"/>
        </w:rPr>
      </w:pPr>
      <w:r w:rsidRPr="00A35F34">
        <w:rPr>
          <w:rFonts w:ascii="Arial" w:hAnsi="Arial" w:cs="Arial"/>
          <w:color w:val="000000"/>
        </w:rPr>
        <w:t>Firma digitale</w:t>
      </w:r>
    </w:p>
    <w:p w14:paraId="6F21687F" w14:textId="77777777" w:rsidR="00A35F34" w:rsidRDefault="00A35F34" w:rsidP="00A35F34">
      <w:pPr>
        <w:autoSpaceDE w:val="0"/>
        <w:ind w:left="5664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</w:t>
      </w:r>
    </w:p>
    <w:p w14:paraId="4E12424D" w14:textId="77777777" w:rsidR="00BD2EC4" w:rsidRPr="00045F07" w:rsidRDefault="00BD2EC4" w:rsidP="00173563">
      <w:pPr>
        <w:autoSpaceDE w:val="0"/>
        <w:jc w:val="both"/>
        <w:rPr>
          <w:rFonts w:ascii="Arial" w:hAnsi="Arial" w:cs="Arial"/>
          <w:b/>
          <w:i/>
          <w:color w:val="000000"/>
          <w:highlight w:val="yellow"/>
        </w:rPr>
      </w:pPr>
    </w:p>
    <w:p w14:paraId="28D124A6" w14:textId="77777777" w:rsidR="003134A4" w:rsidRPr="00045F07" w:rsidRDefault="00173563" w:rsidP="0017356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i/>
        </w:rPr>
      </w:pPr>
      <w:r w:rsidRPr="00045F07">
        <w:rPr>
          <w:rFonts w:ascii="Arial" w:hAnsi="Arial" w:cs="Arial"/>
          <w:b/>
          <w:i/>
        </w:rPr>
        <w:t>N.B.</w:t>
      </w:r>
      <w:r w:rsidRPr="00045F07">
        <w:rPr>
          <w:rFonts w:ascii="Arial" w:hAnsi="Arial" w:cs="Arial"/>
          <w:b/>
          <w:i/>
        </w:rPr>
        <w:tab/>
      </w:r>
    </w:p>
    <w:p w14:paraId="7A77CC91" w14:textId="77777777" w:rsidR="00173563" w:rsidRPr="00045F07" w:rsidRDefault="00173563" w:rsidP="003134A4">
      <w:pPr>
        <w:tabs>
          <w:tab w:val="left" w:pos="1843"/>
          <w:tab w:val="left" w:pos="6237"/>
          <w:tab w:val="left" w:pos="7797"/>
        </w:tabs>
        <w:jc w:val="both"/>
        <w:rPr>
          <w:rFonts w:ascii="Arial" w:hAnsi="Arial" w:cs="Arial"/>
          <w:b/>
          <w:i/>
          <w:u w:val="single"/>
        </w:rPr>
      </w:pPr>
      <w:r w:rsidRPr="00045F07">
        <w:rPr>
          <w:rFonts w:ascii="Arial" w:hAnsi="Arial" w:cs="Arial"/>
          <w:b/>
          <w:i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  <w:r w:rsidRPr="00045F07">
        <w:rPr>
          <w:rFonts w:ascii="Arial" w:hAnsi="Arial" w:cs="Arial"/>
          <w:b/>
          <w:i/>
          <w:u w:val="single"/>
        </w:rPr>
        <w:t xml:space="preserve"> </w:t>
      </w:r>
    </w:p>
    <w:p w14:paraId="60EFD5D4" w14:textId="77777777" w:rsidR="003134A4" w:rsidRPr="00045F07" w:rsidRDefault="003134A4" w:rsidP="003134A4">
      <w:pPr>
        <w:tabs>
          <w:tab w:val="left" w:pos="1843"/>
          <w:tab w:val="left" w:pos="6237"/>
          <w:tab w:val="left" w:pos="7797"/>
        </w:tabs>
        <w:jc w:val="both"/>
        <w:rPr>
          <w:rFonts w:ascii="Arial" w:hAnsi="Arial" w:cs="Arial"/>
          <w:b/>
          <w:i/>
          <w:u w:val="single"/>
        </w:rPr>
      </w:pPr>
    </w:p>
    <w:sectPr w:rsidR="003134A4" w:rsidRPr="00045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  <w:i w:val="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5322" w:hanging="360"/>
      </w:pPr>
      <w:rPr>
        <w:rFonts w:ascii="Wingdings" w:hAnsi="Wingdings" w:cs="Times New Roman" w:hint="default"/>
        <w:b/>
        <w:color w:val="000000"/>
      </w:rPr>
    </w:lvl>
  </w:abstractNum>
  <w:abstractNum w:abstractNumId="3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2519FE"/>
    <w:multiLevelType w:val="hybridMultilevel"/>
    <w:tmpl w:val="930482D6"/>
    <w:lvl w:ilvl="0" w:tplc="00B69F1A">
      <w:start w:val="1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000CF"/>
    <w:multiLevelType w:val="multilevel"/>
    <w:tmpl w:val="99084BF8"/>
    <w:lvl w:ilvl="0">
      <w:start w:val="8"/>
      <w:numFmt w:val="lowerLetter"/>
      <w:lvlText w:val="%1)"/>
      <w:lvlJc w:val="left"/>
      <w:pPr>
        <w:ind w:left="502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1E55E8B"/>
    <w:multiLevelType w:val="multilevel"/>
    <w:tmpl w:val="0E86AAAC"/>
    <w:lvl w:ilvl="0">
      <w:start w:val="1"/>
      <w:numFmt w:val="lowerLetter"/>
      <w:lvlText w:val="%1)"/>
      <w:lvlJc w:val="left"/>
      <w:pPr>
        <w:ind w:left="502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91A10"/>
    <w:multiLevelType w:val="hybridMultilevel"/>
    <w:tmpl w:val="08F2A54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650B83"/>
    <w:multiLevelType w:val="hybridMultilevel"/>
    <w:tmpl w:val="9988901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752BFA"/>
    <w:multiLevelType w:val="hybridMultilevel"/>
    <w:tmpl w:val="9A786A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16179"/>
    <w:multiLevelType w:val="hybridMultilevel"/>
    <w:tmpl w:val="5BFEAE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728B"/>
    <w:multiLevelType w:val="multilevel"/>
    <w:tmpl w:val="1A209C00"/>
    <w:lvl w:ilvl="0">
      <w:start w:val="1"/>
      <w:numFmt w:val="lowerLetter"/>
      <w:lvlText w:val="%1)"/>
      <w:lvlJc w:val="left"/>
      <w:pPr>
        <w:ind w:left="502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EB074BC"/>
    <w:multiLevelType w:val="hybridMultilevel"/>
    <w:tmpl w:val="233E759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ECE5623"/>
    <w:multiLevelType w:val="hybridMultilevel"/>
    <w:tmpl w:val="957A04CE"/>
    <w:lvl w:ilvl="0" w:tplc="BAF4AE9A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D2124"/>
    <w:multiLevelType w:val="hybridMultilevel"/>
    <w:tmpl w:val="1242F1A4"/>
    <w:lvl w:ilvl="0" w:tplc="AE125338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11"/>
  </w:num>
  <w:num w:numId="15">
    <w:abstractNumId w:val="14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01"/>
    <w:rsid w:val="00002899"/>
    <w:rsid w:val="00045F07"/>
    <w:rsid w:val="000A4153"/>
    <w:rsid w:val="001015D6"/>
    <w:rsid w:val="00173563"/>
    <w:rsid w:val="001A20BC"/>
    <w:rsid w:val="001D0CC8"/>
    <w:rsid w:val="002D2A46"/>
    <w:rsid w:val="002D5EDB"/>
    <w:rsid w:val="003134A4"/>
    <w:rsid w:val="00343335"/>
    <w:rsid w:val="00406C01"/>
    <w:rsid w:val="0043438A"/>
    <w:rsid w:val="004D7807"/>
    <w:rsid w:val="004E0D51"/>
    <w:rsid w:val="004E5D17"/>
    <w:rsid w:val="0075484F"/>
    <w:rsid w:val="00762D32"/>
    <w:rsid w:val="008625B8"/>
    <w:rsid w:val="00A35F34"/>
    <w:rsid w:val="00AA7261"/>
    <w:rsid w:val="00AE6B96"/>
    <w:rsid w:val="00B41AD5"/>
    <w:rsid w:val="00B52B7B"/>
    <w:rsid w:val="00BD2EC4"/>
    <w:rsid w:val="00C04CE1"/>
    <w:rsid w:val="00C6265F"/>
    <w:rsid w:val="00C71848"/>
    <w:rsid w:val="00C8331F"/>
    <w:rsid w:val="00E71956"/>
    <w:rsid w:val="00F43584"/>
    <w:rsid w:val="00F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A4DFC"/>
  <w15:chartTrackingRefBased/>
  <w15:docId w15:val="{0A0CA61D-5203-4FFD-9A2F-2D57EA5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3563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4">
    <w:name w:val="sche_4"/>
    <w:rsid w:val="00173563"/>
    <w:pPr>
      <w:suppressAutoHyphens/>
      <w:jc w:val="both"/>
    </w:pPr>
    <w:rPr>
      <w:rFonts w:ascii="Helvetica" w:hAnsi="Helvetica" w:cs="Helvetica"/>
      <w:lang w:val="en-US" w:eastAsia="ar-SA"/>
    </w:rPr>
  </w:style>
  <w:style w:type="paragraph" w:customStyle="1" w:styleId="Testonormale1">
    <w:name w:val="Testo normale1"/>
    <w:basedOn w:val="Normale"/>
    <w:rsid w:val="00173563"/>
    <w:rPr>
      <w:rFonts w:ascii="Courier New" w:hAnsi="Courier New" w:cs="Courier New"/>
    </w:rPr>
  </w:style>
  <w:style w:type="paragraph" w:customStyle="1" w:styleId="usoboll1">
    <w:name w:val="usoboll1"/>
    <w:basedOn w:val="Normale"/>
    <w:link w:val="usoboll1Carattere"/>
    <w:rsid w:val="00AA7261"/>
    <w:pPr>
      <w:widowControl w:val="0"/>
      <w:suppressAutoHyphens w:val="0"/>
      <w:spacing w:line="482" w:lineRule="exact"/>
      <w:jc w:val="both"/>
    </w:pPr>
    <w:rPr>
      <w:rFonts w:ascii="Book Antiqua" w:eastAsia="Calibri" w:hAnsi="Book Antiqua"/>
      <w:sz w:val="24"/>
      <w:lang w:eastAsia="it-IT"/>
    </w:rPr>
  </w:style>
  <w:style w:type="character" w:styleId="Collegamentoipertestuale">
    <w:name w:val="Hyperlink"/>
    <w:rsid w:val="00AA7261"/>
    <w:rPr>
      <w:rFonts w:cs="Times New Roman"/>
      <w:color w:val="0000FF"/>
      <w:u w:val="single"/>
    </w:rPr>
  </w:style>
  <w:style w:type="paragraph" w:styleId="Numeroelenco">
    <w:name w:val="List Number"/>
    <w:basedOn w:val="Normale"/>
    <w:link w:val="NumeroelencoCarattere"/>
    <w:rsid w:val="00AA7261"/>
    <w:pPr>
      <w:widowControl w:val="0"/>
      <w:numPr>
        <w:numId w:val="4"/>
      </w:numPr>
      <w:suppressAutoHyphens w:val="0"/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Cs w:val="24"/>
      <w:lang w:eastAsia="it-IT"/>
    </w:rPr>
  </w:style>
  <w:style w:type="character" w:customStyle="1" w:styleId="NumeroelencoCarattere">
    <w:name w:val="Numero elenco Carattere"/>
    <w:link w:val="Numeroelenco"/>
    <w:locked/>
    <w:rsid w:val="00AA7261"/>
    <w:rPr>
      <w:rFonts w:ascii="Trebuchet MS" w:hAnsi="Trebuchet MS"/>
      <w:kern w:val="2"/>
      <w:szCs w:val="24"/>
    </w:rPr>
  </w:style>
  <w:style w:type="character" w:customStyle="1" w:styleId="usoboll1Carattere">
    <w:name w:val="usoboll1 Carattere"/>
    <w:link w:val="usoboll1"/>
    <w:locked/>
    <w:rsid w:val="00AA7261"/>
    <w:rPr>
      <w:rFonts w:ascii="Book Antiqua" w:eastAsia="Calibri" w:hAnsi="Book Antiqua"/>
      <w:sz w:val="24"/>
    </w:rPr>
  </w:style>
  <w:style w:type="paragraph" w:styleId="Paragrafoelenco">
    <w:name w:val="List Paragraph"/>
    <w:basedOn w:val="Normale"/>
    <w:uiPriority w:val="34"/>
    <w:qFormat/>
    <w:rsid w:val="004E5D17"/>
    <w:pPr>
      <w:suppressAutoHyphens w:val="0"/>
      <w:spacing w:line="276" w:lineRule="auto"/>
      <w:ind w:left="720"/>
      <w:jc w:val="both"/>
    </w:pPr>
    <w:rPr>
      <w:rFonts w:ascii="Garamond" w:eastAsia="Calibri" w:hAnsi="Garamond"/>
      <w:sz w:val="24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3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pa.piemonte.it/privacy" TargetMode="External"/><Relationship Id="rId5" Type="http://schemas.openxmlformats.org/officeDocument/2006/relationships/hyperlink" Target="http://www.arpa.piemonte.it/trasparenza/dati-relativi-al-personale-1/codici-di-comportamen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1493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Clausi</dc:creator>
  <cp:keywords/>
  <dc:description/>
  <cp:lastModifiedBy>Enrica Giusta</cp:lastModifiedBy>
  <cp:revision>9</cp:revision>
  <cp:lastPrinted>2022-02-22T09:44:00Z</cp:lastPrinted>
  <dcterms:created xsi:type="dcterms:W3CDTF">2022-02-24T16:10:00Z</dcterms:created>
  <dcterms:modified xsi:type="dcterms:W3CDTF">2022-03-18T11:33:00Z</dcterms:modified>
</cp:coreProperties>
</file>