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4A4" w:rsidRDefault="003134A4" w:rsidP="003134A4">
      <w:pPr>
        <w:pStyle w:val="sche4"/>
        <w:widowControl w:val="0"/>
        <w:rPr>
          <w:rFonts w:ascii="Arial" w:hAnsi="Arial" w:cs="Arial"/>
          <w:b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>Allegato 1 al Disciplinare di Gara</w:t>
      </w:r>
    </w:p>
    <w:p w:rsidR="003134A4" w:rsidRDefault="003134A4" w:rsidP="003134A4">
      <w:pPr>
        <w:pStyle w:val="sche4"/>
        <w:widowControl w:val="0"/>
        <w:rPr>
          <w:rFonts w:ascii="Arial" w:hAnsi="Arial" w:cs="Arial"/>
          <w:b/>
          <w:sz w:val="22"/>
          <w:szCs w:val="22"/>
          <w:lang w:val="it-IT"/>
        </w:rPr>
      </w:pPr>
      <w:bookmarkStart w:id="0" w:name="_GoBack"/>
      <w:bookmarkEnd w:id="0"/>
    </w:p>
    <w:p w:rsidR="003134A4" w:rsidRDefault="003134A4" w:rsidP="00173563">
      <w:pPr>
        <w:pStyle w:val="sche4"/>
        <w:widowControl w:val="0"/>
        <w:ind w:left="4536" w:firstLine="567"/>
        <w:rPr>
          <w:rFonts w:ascii="Arial" w:hAnsi="Arial" w:cs="Arial"/>
          <w:b/>
          <w:sz w:val="22"/>
          <w:szCs w:val="22"/>
          <w:lang w:val="it-IT"/>
        </w:rPr>
      </w:pPr>
    </w:p>
    <w:p w:rsidR="00173563" w:rsidRPr="00B41AD5" w:rsidRDefault="00173563" w:rsidP="00173563">
      <w:pPr>
        <w:pStyle w:val="sche4"/>
        <w:widowControl w:val="0"/>
        <w:ind w:left="4536" w:firstLine="567"/>
        <w:rPr>
          <w:rFonts w:ascii="Arial" w:hAnsi="Arial" w:cs="Arial"/>
          <w:b/>
          <w:sz w:val="22"/>
          <w:szCs w:val="22"/>
          <w:lang w:val="it-IT"/>
        </w:rPr>
      </w:pPr>
      <w:r w:rsidRPr="00B41AD5">
        <w:rPr>
          <w:rFonts w:ascii="Arial" w:hAnsi="Arial" w:cs="Arial"/>
          <w:b/>
          <w:sz w:val="22"/>
          <w:szCs w:val="22"/>
          <w:lang w:val="it-IT"/>
        </w:rPr>
        <w:t>All’Agenzia Regionale</w:t>
      </w:r>
    </w:p>
    <w:p w:rsidR="00173563" w:rsidRPr="00B41AD5" w:rsidRDefault="00173563" w:rsidP="00173563">
      <w:pPr>
        <w:pStyle w:val="sche4"/>
        <w:widowControl w:val="0"/>
        <w:ind w:left="4536" w:firstLine="567"/>
        <w:rPr>
          <w:rFonts w:ascii="Arial" w:hAnsi="Arial" w:cs="Arial"/>
          <w:b/>
          <w:sz w:val="22"/>
          <w:szCs w:val="22"/>
          <w:lang w:val="it-IT"/>
        </w:rPr>
      </w:pPr>
      <w:r w:rsidRPr="00B41AD5">
        <w:rPr>
          <w:rFonts w:ascii="Arial" w:hAnsi="Arial" w:cs="Arial"/>
          <w:b/>
          <w:sz w:val="22"/>
          <w:szCs w:val="22"/>
          <w:lang w:val="it-IT"/>
        </w:rPr>
        <w:t>per la Protezione Ambientale del Piemonte</w:t>
      </w:r>
    </w:p>
    <w:p w:rsidR="00173563" w:rsidRPr="00B41AD5" w:rsidRDefault="00173563" w:rsidP="00173563">
      <w:pPr>
        <w:pStyle w:val="sche4"/>
        <w:widowControl w:val="0"/>
        <w:rPr>
          <w:rFonts w:ascii="Arial" w:hAnsi="Arial" w:cs="Arial"/>
          <w:b/>
          <w:sz w:val="22"/>
          <w:szCs w:val="22"/>
          <w:lang w:val="it-IT"/>
        </w:rPr>
      </w:pPr>
      <w:r w:rsidRPr="00B41AD5">
        <w:rPr>
          <w:rFonts w:ascii="Arial" w:hAnsi="Arial" w:cs="Arial"/>
          <w:b/>
          <w:sz w:val="22"/>
          <w:szCs w:val="22"/>
          <w:lang w:val="it-IT"/>
        </w:rPr>
        <w:t xml:space="preserve">                                                                                   Via Pio VII, 9</w:t>
      </w:r>
    </w:p>
    <w:p w:rsidR="00173563" w:rsidRPr="00B41AD5" w:rsidRDefault="00173563" w:rsidP="00173563">
      <w:pPr>
        <w:pStyle w:val="sche4"/>
        <w:widowControl w:val="0"/>
        <w:rPr>
          <w:rFonts w:ascii="Arial" w:hAnsi="Arial" w:cs="Arial"/>
          <w:b/>
          <w:sz w:val="22"/>
          <w:szCs w:val="22"/>
          <w:lang w:val="it-IT"/>
        </w:rPr>
      </w:pPr>
      <w:r w:rsidRPr="00B41AD5">
        <w:rPr>
          <w:rFonts w:ascii="Arial" w:hAnsi="Arial" w:cs="Arial"/>
          <w:b/>
          <w:sz w:val="22"/>
          <w:szCs w:val="22"/>
          <w:lang w:val="it-IT"/>
        </w:rPr>
        <w:t xml:space="preserve">                                                                                   10135 Torino</w:t>
      </w:r>
    </w:p>
    <w:p w:rsidR="00173563" w:rsidRPr="00B41AD5" w:rsidRDefault="00173563" w:rsidP="00173563">
      <w:pPr>
        <w:pStyle w:val="Testonormale1"/>
        <w:rPr>
          <w:rFonts w:ascii="Arial" w:hAnsi="Arial" w:cs="Arial"/>
          <w:b/>
          <w:sz w:val="22"/>
          <w:szCs w:val="22"/>
          <w:highlight w:val="yellow"/>
        </w:rPr>
      </w:pPr>
    </w:p>
    <w:p w:rsidR="00173563" w:rsidRPr="00B41AD5" w:rsidRDefault="00173563" w:rsidP="00173563">
      <w:pPr>
        <w:pStyle w:val="Testonormale1"/>
        <w:rPr>
          <w:rFonts w:ascii="Times New Roman" w:hAnsi="Times New Roman" w:cs="Times New Roman"/>
          <w:b/>
          <w:highlight w:val="yellow"/>
        </w:rPr>
      </w:pPr>
    </w:p>
    <w:p w:rsidR="00173563" w:rsidRPr="00F43584" w:rsidRDefault="00173563" w:rsidP="00173563">
      <w:pPr>
        <w:autoSpaceDE w:val="0"/>
        <w:jc w:val="both"/>
        <w:rPr>
          <w:b/>
        </w:rPr>
      </w:pPr>
      <w:r w:rsidRPr="00F43584">
        <w:rPr>
          <w:rFonts w:ascii="Arial" w:hAnsi="Arial" w:cs="Arial"/>
          <w:b/>
          <w:sz w:val="22"/>
          <w:szCs w:val="22"/>
        </w:rPr>
        <w:t xml:space="preserve">Oggetto: </w:t>
      </w:r>
      <w:r w:rsidR="00E71956" w:rsidRPr="00F43584">
        <w:rPr>
          <w:rFonts w:ascii="Arial" w:hAnsi="Arial" w:cs="Arial"/>
          <w:b/>
          <w:sz w:val="22"/>
          <w:szCs w:val="22"/>
        </w:rPr>
        <w:t xml:space="preserve">domanda di partecipazione alla </w:t>
      </w:r>
      <w:r w:rsidRPr="00F43584">
        <w:rPr>
          <w:rFonts w:ascii="Arial" w:hAnsi="Arial" w:cs="Arial"/>
          <w:b/>
          <w:sz w:val="22"/>
          <w:szCs w:val="22"/>
        </w:rPr>
        <w:t xml:space="preserve">procedura aperta finalizzata all’aggiudicazione </w:t>
      </w:r>
      <w:r w:rsidR="00F43584" w:rsidRPr="00F43584">
        <w:rPr>
          <w:rFonts w:ascii="Arial" w:hAnsi="Arial" w:cs="Arial"/>
          <w:b/>
          <w:sz w:val="22"/>
          <w:szCs w:val="22"/>
        </w:rPr>
        <w:t xml:space="preserve">del </w:t>
      </w:r>
      <w:r w:rsidR="00F43584" w:rsidRPr="00F43584">
        <w:rPr>
          <w:rFonts w:ascii="Arial" w:hAnsi="Arial" w:cs="Arial"/>
          <w:b/>
          <w:bCs/>
          <w:iCs/>
          <w:sz w:val="22"/>
          <w:szCs w:val="24"/>
          <w:lang w:eastAsia="zh-CN"/>
        </w:rPr>
        <w:t xml:space="preserve">servizio di esecuzione e restituzione di misure </w:t>
      </w:r>
      <w:proofErr w:type="spellStart"/>
      <w:r w:rsidR="00F43584" w:rsidRPr="00F43584">
        <w:rPr>
          <w:rFonts w:ascii="Arial" w:hAnsi="Arial" w:cs="Arial"/>
          <w:b/>
          <w:bCs/>
          <w:iCs/>
          <w:sz w:val="22"/>
          <w:szCs w:val="24"/>
          <w:lang w:eastAsia="zh-CN"/>
        </w:rPr>
        <w:t>inclinometriche</w:t>
      </w:r>
      <w:proofErr w:type="spellEnd"/>
      <w:r w:rsidR="00F43584" w:rsidRPr="00F43584">
        <w:rPr>
          <w:rFonts w:ascii="Arial" w:hAnsi="Arial" w:cs="Arial"/>
          <w:b/>
          <w:bCs/>
          <w:iCs/>
          <w:sz w:val="22"/>
          <w:szCs w:val="24"/>
          <w:lang w:eastAsia="zh-CN"/>
        </w:rPr>
        <w:t xml:space="preserve"> e </w:t>
      </w:r>
      <w:proofErr w:type="spellStart"/>
      <w:r w:rsidR="00F43584" w:rsidRPr="00F43584">
        <w:rPr>
          <w:rFonts w:ascii="Arial" w:hAnsi="Arial" w:cs="Arial"/>
          <w:b/>
          <w:bCs/>
          <w:iCs/>
          <w:sz w:val="22"/>
          <w:szCs w:val="24"/>
          <w:lang w:eastAsia="zh-CN"/>
        </w:rPr>
        <w:t>spiralometriche</w:t>
      </w:r>
      <w:proofErr w:type="spellEnd"/>
      <w:r w:rsidR="00F43584" w:rsidRPr="00F43584">
        <w:rPr>
          <w:rFonts w:ascii="Arial" w:hAnsi="Arial" w:cs="Arial"/>
          <w:b/>
          <w:bCs/>
          <w:iCs/>
          <w:sz w:val="22"/>
          <w:szCs w:val="24"/>
          <w:lang w:eastAsia="zh-CN"/>
        </w:rPr>
        <w:t xml:space="preserve">, </w:t>
      </w:r>
      <w:proofErr w:type="spellStart"/>
      <w:r w:rsidR="00F43584" w:rsidRPr="00F43584">
        <w:rPr>
          <w:rFonts w:ascii="Arial" w:hAnsi="Arial" w:cs="Arial"/>
          <w:b/>
          <w:bCs/>
          <w:iCs/>
          <w:sz w:val="22"/>
          <w:szCs w:val="24"/>
          <w:lang w:eastAsia="zh-CN"/>
        </w:rPr>
        <w:t>nonche</w:t>
      </w:r>
      <w:proofErr w:type="spellEnd"/>
      <w:r w:rsidR="00F43584" w:rsidRPr="00F43584">
        <w:rPr>
          <w:rFonts w:ascii="Arial" w:hAnsi="Arial" w:cs="Arial"/>
          <w:b/>
          <w:bCs/>
          <w:iCs/>
          <w:sz w:val="22"/>
          <w:szCs w:val="24"/>
          <w:lang w:eastAsia="zh-CN"/>
        </w:rPr>
        <w:t xml:space="preserve">’ di manutenzione delle postazioni </w:t>
      </w:r>
      <w:proofErr w:type="spellStart"/>
      <w:r w:rsidR="00F43584" w:rsidRPr="00F43584">
        <w:rPr>
          <w:rFonts w:ascii="Arial" w:hAnsi="Arial" w:cs="Arial"/>
          <w:b/>
          <w:bCs/>
          <w:iCs/>
          <w:sz w:val="22"/>
          <w:szCs w:val="24"/>
          <w:lang w:eastAsia="zh-CN"/>
        </w:rPr>
        <w:t>inclinometriche</w:t>
      </w:r>
      <w:proofErr w:type="spellEnd"/>
      <w:r w:rsidR="00F43584" w:rsidRPr="00F43584">
        <w:rPr>
          <w:rFonts w:ascii="Arial" w:hAnsi="Arial" w:cs="Arial"/>
          <w:b/>
          <w:bCs/>
          <w:iCs/>
          <w:sz w:val="22"/>
          <w:szCs w:val="24"/>
          <w:lang w:eastAsia="zh-CN"/>
        </w:rPr>
        <w:t xml:space="preserve"> a sonde fisse e di manutenzione dei pozzetti strumentali, da effettuarsi sulla rete regionale di controllo dei movimenti franosi </w:t>
      </w:r>
    </w:p>
    <w:p w:rsidR="00173563" w:rsidRPr="002D2A46" w:rsidRDefault="00173563" w:rsidP="00173563">
      <w:pPr>
        <w:pStyle w:val="Testonormale1"/>
        <w:rPr>
          <w:rFonts w:ascii="Times New Roman" w:hAnsi="Times New Roman" w:cs="Times New Roman"/>
          <w:b/>
        </w:rPr>
      </w:pPr>
    </w:p>
    <w:p w:rsidR="00173563" w:rsidRPr="002D2A46" w:rsidRDefault="00173563" w:rsidP="00173563">
      <w:pPr>
        <w:pStyle w:val="Testonormale1"/>
        <w:rPr>
          <w:rFonts w:ascii="Arial" w:hAnsi="Arial" w:cs="Arial"/>
        </w:rPr>
      </w:pPr>
      <w:r w:rsidRPr="002D2A46">
        <w:rPr>
          <w:rFonts w:ascii="Arial" w:hAnsi="Arial" w:cs="Arial"/>
        </w:rPr>
        <w:t xml:space="preserve">Il sottoscritto ______________________________________ nato a </w:t>
      </w:r>
      <w:bookmarkStart w:id="1" w:name="Testo107"/>
      <w:r w:rsidRPr="002D2A46">
        <w:rPr>
          <w:rFonts w:ascii="Arial" w:hAnsi="Arial" w:cs="Arial"/>
        </w:rPr>
        <w:t>____________________</w:t>
      </w:r>
      <w:bookmarkEnd w:id="1"/>
      <w:r w:rsidRPr="002D2A46">
        <w:rPr>
          <w:rFonts w:ascii="Arial" w:hAnsi="Arial" w:cs="Arial"/>
        </w:rPr>
        <w:t xml:space="preserve"> il __________________</w:t>
      </w:r>
    </w:p>
    <w:p w:rsidR="00173563" w:rsidRPr="002D2A46" w:rsidRDefault="00173563" w:rsidP="00173563">
      <w:pPr>
        <w:pStyle w:val="Testonormale1"/>
        <w:spacing w:before="120" w:after="120" w:line="360" w:lineRule="auto"/>
        <w:jc w:val="both"/>
        <w:rPr>
          <w:rFonts w:ascii="Arial" w:hAnsi="Arial" w:cs="Arial"/>
        </w:rPr>
      </w:pPr>
      <w:r w:rsidRPr="002D2A46">
        <w:rPr>
          <w:rFonts w:ascii="Arial" w:hAnsi="Arial" w:cs="Arial"/>
        </w:rPr>
        <w:t>in qualità di (</w:t>
      </w:r>
      <w:r w:rsidRPr="002D2A46">
        <w:rPr>
          <w:rFonts w:ascii="Arial" w:hAnsi="Arial" w:cs="Arial"/>
          <w:i/>
        </w:rPr>
        <w:t>carica sociale</w:t>
      </w:r>
      <w:r w:rsidRPr="002D2A46">
        <w:rPr>
          <w:rFonts w:ascii="Arial" w:hAnsi="Arial" w:cs="Arial"/>
        </w:rPr>
        <w:t xml:space="preserve">) ________________________ dell’impresa </w:t>
      </w:r>
      <w:r w:rsidRPr="002D2A46">
        <w:rPr>
          <w:rFonts w:ascii="Arial" w:hAnsi="Arial" w:cs="Arial"/>
          <w:i/>
        </w:rPr>
        <w:t>____________________________________</w:t>
      </w:r>
    </w:p>
    <w:p w:rsidR="00173563" w:rsidRPr="002D2A46" w:rsidRDefault="00173563" w:rsidP="00173563">
      <w:pPr>
        <w:spacing w:line="360" w:lineRule="auto"/>
        <w:ind w:right="-427"/>
        <w:jc w:val="both"/>
        <w:rPr>
          <w:rFonts w:ascii="Arial" w:hAnsi="Arial" w:cs="Arial"/>
          <w:i/>
        </w:rPr>
      </w:pPr>
      <w:r w:rsidRPr="002D2A46">
        <w:rPr>
          <w:rFonts w:ascii="Arial" w:hAnsi="Arial" w:cs="Arial"/>
        </w:rPr>
        <w:t xml:space="preserve">giusta procura n. </w:t>
      </w:r>
      <w:r w:rsidRPr="002D2A46">
        <w:rPr>
          <w:rFonts w:ascii="Arial" w:hAnsi="Arial" w:cs="Arial"/>
          <w:i/>
        </w:rPr>
        <w:t>_______________</w:t>
      </w:r>
      <w:r w:rsidRPr="002D2A46">
        <w:rPr>
          <w:rFonts w:ascii="Arial" w:hAnsi="Arial" w:cs="Arial"/>
        </w:rPr>
        <w:t xml:space="preserve"> del </w:t>
      </w:r>
      <w:r w:rsidRPr="002D2A46">
        <w:rPr>
          <w:rFonts w:ascii="Arial" w:hAnsi="Arial" w:cs="Arial"/>
          <w:i/>
        </w:rPr>
        <w:t>_______________</w:t>
      </w:r>
      <w:r w:rsidRPr="002D2A46">
        <w:rPr>
          <w:rFonts w:ascii="Arial" w:hAnsi="Arial" w:cs="Arial"/>
        </w:rPr>
        <w:t xml:space="preserve"> notaio </w:t>
      </w:r>
      <w:r w:rsidRPr="002D2A46">
        <w:rPr>
          <w:rFonts w:ascii="Arial" w:hAnsi="Arial" w:cs="Arial"/>
          <w:i/>
        </w:rPr>
        <w:t>____________________</w:t>
      </w:r>
      <w:r w:rsidRPr="002D2A46">
        <w:rPr>
          <w:rFonts w:ascii="Arial" w:hAnsi="Arial" w:cs="Arial"/>
        </w:rPr>
        <w:t xml:space="preserve"> di </w:t>
      </w:r>
      <w:r w:rsidRPr="002D2A46">
        <w:rPr>
          <w:rFonts w:ascii="Arial" w:hAnsi="Arial" w:cs="Arial"/>
          <w:i/>
        </w:rPr>
        <w:t>_______________</w:t>
      </w:r>
    </w:p>
    <w:p w:rsidR="00173563" w:rsidRPr="002D2A46" w:rsidRDefault="00173563" w:rsidP="00173563">
      <w:pPr>
        <w:pStyle w:val="Testonormale1"/>
        <w:spacing w:line="360" w:lineRule="auto"/>
        <w:jc w:val="both"/>
        <w:rPr>
          <w:rFonts w:ascii="Arial" w:hAnsi="Arial" w:cs="Arial"/>
        </w:rPr>
      </w:pPr>
    </w:p>
    <w:p w:rsidR="00173563" w:rsidRPr="002D2A46" w:rsidRDefault="00173563" w:rsidP="00173563">
      <w:pPr>
        <w:pStyle w:val="Testonormale1"/>
        <w:spacing w:line="360" w:lineRule="auto"/>
        <w:jc w:val="both"/>
        <w:rPr>
          <w:rFonts w:ascii="Arial" w:hAnsi="Arial" w:cs="Arial"/>
        </w:rPr>
      </w:pPr>
      <w:r w:rsidRPr="002D2A46">
        <w:rPr>
          <w:rFonts w:ascii="Arial" w:hAnsi="Arial" w:cs="Arial"/>
        </w:rPr>
        <w:t xml:space="preserve">sede legale </w:t>
      </w:r>
      <w:r w:rsidRPr="002D2A46">
        <w:rPr>
          <w:rFonts w:ascii="Arial" w:hAnsi="Arial" w:cs="Arial"/>
          <w:b/>
          <w:i/>
        </w:rPr>
        <w:t>_________________________________________________________________________________</w:t>
      </w:r>
    </w:p>
    <w:p w:rsidR="00173563" w:rsidRPr="002D2A46" w:rsidRDefault="00173563" w:rsidP="00173563">
      <w:pPr>
        <w:pStyle w:val="Testonormale1"/>
        <w:spacing w:line="360" w:lineRule="auto"/>
        <w:jc w:val="both"/>
        <w:rPr>
          <w:rFonts w:ascii="Arial" w:hAnsi="Arial" w:cs="Arial"/>
        </w:rPr>
      </w:pPr>
      <w:r w:rsidRPr="002D2A46">
        <w:rPr>
          <w:rFonts w:ascii="Arial" w:hAnsi="Arial" w:cs="Arial"/>
        </w:rPr>
        <w:t xml:space="preserve">sede operativa in </w:t>
      </w:r>
      <w:r w:rsidRPr="002D2A46">
        <w:rPr>
          <w:rFonts w:ascii="Arial" w:hAnsi="Arial" w:cs="Arial"/>
          <w:b/>
          <w:i/>
        </w:rPr>
        <w:t>____________________________________________________________________________</w:t>
      </w:r>
    </w:p>
    <w:p w:rsidR="00173563" w:rsidRPr="002D2A46" w:rsidRDefault="00173563" w:rsidP="00173563">
      <w:pPr>
        <w:pStyle w:val="Testonormale1"/>
        <w:spacing w:line="360" w:lineRule="auto"/>
        <w:jc w:val="both"/>
        <w:rPr>
          <w:rFonts w:ascii="Arial" w:hAnsi="Arial" w:cs="Arial"/>
        </w:rPr>
      </w:pPr>
      <w:r w:rsidRPr="002D2A46">
        <w:rPr>
          <w:rFonts w:ascii="Arial" w:hAnsi="Arial" w:cs="Arial"/>
        </w:rPr>
        <w:t xml:space="preserve">C.F. </w:t>
      </w:r>
      <w:r w:rsidRPr="002D2A46">
        <w:rPr>
          <w:rFonts w:ascii="Arial" w:hAnsi="Arial" w:cs="Arial"/>
          <w:b/>
          <w:i/>
        </w:rPr>
        <w:t>____________________________</w:t>
      </w:r>
      <w:r w:rsidRPr="002D2A46">
        <w:rPr>
          <w:rFonts w:ascii="Arial" w:hAnsi="Arial" w:cs="Arial"/>
        </w:rPr>
        <w:t xml:space="preserve"> P. IVA </w:t>
      </w:r>
      <w:r w:rsidRPr="002D2A46">
        <w:rPr>
          <w:rFonts w:ascii="Arial" w:hAnsi="Arial" w:cs="Arial"/>
          <w:b/>
          <w:i/>
        </w:rPr>
        <w:t>___________________________</w:t>
      </w:r>
    </w:p>
    <w:p w:rsidR="00173563" w:rsidRPr="002D2A46" w:rsidRDefault="00173563" w:rsidP="00173563">
      <w:pPr>
        <w:pStyle w:val="Testonormale1"/>
        <w:spacing w:line="360" w:lineRule="auto"/>
        <w:jc w:val="both"/>
        <w:rPr>
          <w:rFonts w:ascii="Arial" w:hAnsi="Arial" w:cs="Arial"/>
        </w:rPr>
      </w:pPr>
      <w:r w:rsidRPr="002D2A46">
        <w:rPr>
          <w:rFonts w:ascii="Arial" w:hAnsi="Arial" w:cs="Arial"/>
        </w:rPr>
        <w:t xml:space="preserve">n. telefono </w:t>
      </w:r>
      <w:r w:rsidRPr="002D2A46">
        <w:rPr>
          <w:rFonts w:ascii="Arial" w:hAnsi="Arial" w:cs="Arial"/>
          <w:b/>
          <w:i/>
        </w:rPr>
        <w:t>__________________</w:t>
      </w:r>
      <w:r w:rsidRPr="002D2A46">
        <w:rPr>
          <w:rFonts w:ascii="Arial" w:hAnsi="Arial" w:cs="Arial"/>
        </w:rPr>
        <w:t xml:space="preserve"> indirizzo PEC </w:t>
      </w:r>
      <w:r w:rsidRPr="002D2A46">
        <w:rPr>
          <w:rFonts w:ascii="Arial" w:hAnsi="Arial" w:cs="Arial"/>
          <w:b/>
          <w:i/>
        </w:rPr>
        <w:t>__________________________________________</w:t>
      </w:r>
    </w:p>
    <w:p w:rsidR="00173563" w:rsidRPr="002D2A46" w:rsidRDefault="00173563" w:rsidP="00173563">
      <w:pPr>
        <w:pStyle w:val="Testonormale1"/>
        <w:jc w:val="both"/>
        <w:rPr>
          <w:rFonts w:ascii="Arial" w:hAnsi="Arial" w:cs="Arial"/>
        </w:rPr>
      </w:pPr>
    </w:p>
    <w:p w:rsidR="00173563" w:rsidRPr="002D2A46" w:rsidRDefault="00173563" w:rsidP="00173563">
      <w:pPr>
        <w:pStyle w:val="Testonormale1"/>
        <w:numPr>
          <w:ilvl w:val="0"/>
          <w:numId w:val="1"/>
        </w:numPr>
        <w:ind w:left="357" w:right="96" w:hanging="357"/>
        <w:jc w:val="both"/>
        <w:rPr>
          <w:rFonts w:ascii="Arial" w:hAnsi="Arial" w:cs="Arial"/>
        </w:rPr>
      </w:pPr>
      <w:r w:rsidRPr="002D2A46">
        <w:rPr>
          <w:rFonts w:ascii="Arial" w:hAnsi="Arial" w:cs="Arial"/>
        </w:rPr>
        <w:t>consapevole della responsabilità penale e delle conseguenze cui può andare incontro in caso di dichiarazione mendace o contenente dati non più rispondenti a verità, ai sensi e per gli effetti degli artt. 75 e 76 D.P.R. 28 dicembre 2000, n. 445,</w:t>
      </w:r>
    </w:p>
    <w:p w:rsidR="00173563" w:rsidRPr="002D2A46" w:rsidRDefault="00173563" w:rsidP="00173563">
      <w:pPr>
        <w:numPr>
          <w:ilvl w:val="0"/>
          <w:numId w:val="1"/>
        </w:numPr>
        <w:ind w:left="357" w:right="96" w:hanging="357"/>
        <w:jc w:val="both"/>
        <w:rPr>
          <w:rFonts w:ascii="Arial" w:hAnsi="Arial" w:cs="Arial"/>
        </w:rPr>
      </w:pPr>
      <w:r w:rsidRPr="002D2A46">
        <w:rPr>
          <w:rFonts w:ascii="Arial" w:hAnsi="Arial" w:cs="Arial"/>
        </w:rPr>
        <w:t>ai sensi e per gli effetti di cui agli artt. 46 e 47 D.P.R. n. 445/2000;</w:t>
      </w:r>
    </w:p>
    <w:p w:rsidR="00173563" w:rsidRPr="002D2A46" w:rsidRDefault="00173563" w:rsidP="00173563">
      <w:pPr>
        <w:ind w:right="96"/>
        <w:jc w:val="both"/>
      </w:pPr>
    </w:p>
    <w:p w:rsidR="00173563" w:rsidRPr="002D2A46" w:rsidRDefault="00173563" w:rsidP="00173563">
      <w:pPr>
        <w:pStyle w:val="Testonormale1"/>
        <w:spacing w:before="120" w:after="120" w:line="360" w:lineRule="auto"/>
        <w:jc w:val="center"/>
        <w:rPr>
          <w:rFonts w:ascii="Arial" w:hAnsi="Arial" w:cs="Arial"/>
          <w:b/>
        </w:rPr>
      </w:pPr>
      <w:r w:rsidRPr="002D2A46">
        <w:rPr>
          <w:rFonts w:ascii="Arial" w:hAnsi="Arial" w:cs="Arial"/>
          <w:b/>
          <w:caps/>
          <w:sz w:val="22"/>
          <w:szCs w:val="22"/>
        </w:rPr>
        <w:t>chiede</w:t>
      </w:r>
    </w:p>
    <w:p w:rsidR="00173563" w:rsidRPr="003134A4" w:rsidRDefault="00173563" w:rsidP="00173563">
      <w:pPr>
        <w:pStyle w:val="Testonormale1"/>
        <w:spacing w:before="120" w:after="120" w:line="360" w:lineRule="auto"/>
        <w:jc w:val="both"/>
        <w:rPr>
          <w:rFonts w:ascii="Wingdings" w:hAnsi="Wingdings" w:cs="Wingdings"/>
          <w:color w:val="000000"/>
        </w:rPr>
      </w:pPr>
      <w:r w:rsidRPr="003134A4">
        <w:rPr>
          <w:rFonts w:ascii="Times New Roman" w:hAnsi="Times New Roman" w:cs="Times New Roman"/>
          <w:b/>
        </w:rPr>
        <w:t xml:space="preserve">di partecipare alla procedura di gara in oggetto </w:t>
      </w:r>
      <w:r w:rsidR="00F97456" w:rsidRPr="003134A4">
        <w:rPr>
          <w:rFonts w:ascii="Times New Roman" w:hAnsi="Times New Roman" w:cs="Times New Roman"/>
          <w:b/>
        </w:rPr>
        <w:t xml:space="preserve">citata </w:t>
      </w:r>
      <w:r w:rsidRPr="003134A4">
        <w:rPr>
          <w:rFonts w:ascii="Times New Roman" w:hAnsi="Times New Roman" w:cs="Times New Roman"/>
          <w:b/>
        </w:rPr>
        <w:t xml:space="preserve">in qualità di </w:t>
      </w:r>
      <w:r w:rsidRPr="003134A4">
        <w:rPr>
          <w:rFonts w:ascii="Times New Roman" w:hAnsi="Times New Roman" w:cs="Times New Roman"/>
          <w:b/>
          <w:i/>
          <w:sz w:val="22"/>
          <w:szCs w:val="22"/>
        </w:rPr>
        <w:t>(barrare la casella pertinente):</w:t>
      </w:r>
    </w:p>
    <w:p w:rsidR="00173563" w:rsidRPr="003134A4" w:rsidRDefault="00173563" w:rsidP="00173563">
      <w:pPr>
        <w:autoSpaceDE w:val="0"/>
        <w:spacing w:after="120"/>
        <w:rPr>
          <w:rFonts w:ascii="Wingdings" w:hAnsi="Wingdings" w:cs="Wingdings"/>
          <w:color w:val="000000"/>
        </w:rPr>
      </w:pPr>
      <w:r w:rsidRPr="003134A4">
        <w:rPr>
          <w:rFonts w:ascii="Wingdings" w:hAnsi="Wingdings" w:cs="Wingdings"/>
          <w:color w:val="000000"/>
        </w:rPr>
        <w:t>o</w:t>
      </w:r>
      <w:r w:rsidRPr="003134A4">
        <w:rPr>
          <w:color w:val="000000"/>
        </w:rPr>
        <w:t xml:space="preserve"> Impresa individuale (</w:t>
      </w:r>
      <w:proofErr w:type="spellStart"/>
      <w:r w:rsidRPr="003134A4">
        <w:rPr>
          <w:color w:val="000000"/>
        </w:rPr>
        <w:t>D.Lgs.</w:t>
      </w:r>
      <w:proofErr w:type="spellEnd"/>
      <w:r w:rsidRPr="003134A4">
        <w:rPr>
          <w:color w:val="000000"/>
        </w:rPr>
        <w:t xml:space="preserve"> 50/2016 art. 45 – comma 2 - lett. a);</w:t>
      </w:r>
    </w:p>
    <w:p w:rsidR="00173563" w:rsidRPr="003134A4" w:rsidRDefault="00173563" w:rsidP="00173563">
      <w:pPr>
        <w:autoSpaceDE w:val="0"/>
        <w:spacing w:after="120"/>
        <w:rPr>
          <w:rFonts w:ascii="Wingdings" w:hAnsi="Wingdings" w:cs="Wingdings"/>
          <w:color w:val="000000"/>
        </w:rPr>
      </w:pPr>
      <w:r w:rsidRPr="003134A4">
        <w:rPr>
          <w:rFonts w:ascii="Wingdings" w:hAnsi="Wingdings" w:cs="Wingdings"/>
          <w:color w:val="000000"/>
        </w:rPr>
        <w:t>o</w:t>
      </w:r>
      <w:r w:rsidRPr="003134A4">
        <w:rPr>
          <w:color w:val="000000"/>
        </w:rPr>
        <w:t xml:space="preserve"> Società, specificare tipo </w:t>
      </w:r>
      <w:r w:rsidRPr="003134A4">
        <w:rPr>
          <w:b/>
          <w:i/>
        </w:rPr>
        <w:t>________________________________</w:t>
      </w:r>
      <w:r w:rsidRPr="003134A4">
        <w:rPr>
          <w:color w:val="000000"/>
        </w:rPr>
        <w:t>;</w:t>
      </w:r>
    </w:p>
    <w:p w:rsidR="00173563" w:rsidRPr="003134A4" w:rsidRDefault="00173563" w:rsidP="00173563">
      <w:pPr>
        <w:autoSpaceDE w:val="0"/>
        <w:spacing w:after="120"/>
        <w:rPr>
          <w:rFonts w:ascii="Wingdings" w:hAnsi="Wingdings" w:cs="Wingdings"/>
          <w:color w:val="000000"/>
        </w:rPr>
      </w:pPr>
      <w:r w:rsidRPr="003134A4">
        <w:rPr>
          <w:rFonts w:ascii="Wingdings" w:hAnsi="Wingdings" w:cs="Wingdings"/>
          <w:color w:val="000000"/>
        </w:rPr>
        <w:t>o</w:t>
      </w:r>
      <w:r w:rsidRPr="003134A4">
        <w:rPr>
          <w:color w:val="000000"/>
        </w:rPr>
        <w:t xml:space="preserve"> Consorzio fra società cooperativa di produzione e lavoro (</w:t>
      </w:r>
      <w:proofErr w:type="spellStart"/>
      <w:r w:rsidRPr="003134A4">
        <w:rPr>
          <w:color w:val="000000"/>
        </w:rPr>
        <w:t>D.Lgs.</w:t>
      </w:r>
      <w:proofErr w:type="spellEnd"/>
      <w:r w:rsidRPr="003134A4">
        <w:rPr>
          <w:color w:val="000000"/>
        </w:rPr>
        <w:t xml:space="preserve"> 50/2016 art. 45 – comma 2 - lett. b);</w:t>
      </w:r>
    </w:p>
    <w:p w:rsidR="00173563" w:rsidRPr="003134A4" w:rsidRDefault="00173563" w:rsidP="00173563">
      <w:pPr>
        <w:autoSpaceDE w:val="0"/>
        <w:spacing w:after="120"/>
        <w:rPr>
          <w:rFonts w:ascii="Wingdings" w:hAnsi="Wingdings" w:cs="Wingdings"/>
          <w:color w:val="000000"/>
        </w:rPr>
      </w:pPr>
      <w:r w:rsidRPr="003134A4">
        <w:rPr>
          <w:rFonts w:ascii="Wingdings" w:hAnsi="Wingdings" w:cs="Wingdings"/>
          <w:color w:val="000000"/>
        </w:rPr>
        <w:t>o</w:t>
      </w:r>
      <w:r w:rsidRPr="003134A4">
        <w:rPr>
          <w:color w:val="000000"/>
        </w:rPr>
        <w:t xml:space="preserve"> Consorzio tra imprese artigiane (</w:t>
      </w:r>
      <w:proofErr w:type="spellStart"/>
      <w:r w:rsidRPr="003134A4">
        <w:rPr>
          <w:color w:val="000000"/>
        </w:rPr>
        <w:t>D.Lgs.</w:t>
      </w:r>
      <w:proofErr w:type="spellEnd"/>
      <w:r w:rsidRPr="003134A4">
        <w:rPr>
          <w:color w:val="000000"/>
        </w:rPr>
        <w:t xml:space="preserve"> 50/2016 art. 45 – comma 2 - lett. b);</w:t>
      </w:r>
    </w:p>
    <w:p w:rsidR="00173563" w:rsidRPr="003134A4" w:rsidRDefault="00173563" w:rsidP="00173563">
      <w:pPr>
        <w:autoSpaceDE w:val="0"/>
        <w:spacing w:after="120"/>
        <w:rPr>
          <w:rFonts w:ascii="Wingdings" w:hAnsi="Wingdings" w:cs="Wingdings"/>
          <w:color w:val="000000"/>
        </w:rPr>
      </w:pPr>
      <w:r w:rsidRPr="003134A4">
        <w:rPr>
          <w:rFonts w:ascii="Wingdings" w:hAnsi="Wingdings" w:cs="Wingdings"/>
          <w:color w:val="000000"/>
        </w:rPr>
        <w:t>o</w:t>
      </w:r>
      <w:r w:rsidRPr="003134A4">
        <w:rPr>
          <w:color w:val="000000"/>
        </w:rPr>
        <w:t xml:space="preserve"> Consorzio stabile (</w:t>
      </w:r>
      <w:proofErr w:type="spellStart"/>
      <w:r w:rsidRPr="003134A4">
        <w:rPr>
          <w:color w:val="000000"/>
        </w:rPr>
        <w:t>D.Lgs.</w:t>
      </w:r>
      <w:proofErr w:type="spellEnd"/>
      <w:r w:rsidRPr="003134A4">
        <w:rPr>
          <w:color w:val="000000"/>
        </w:rPr>
        <w:t xml:space="preserve"> 50/2016 art. 45 – comma 2 - lett. c);</w:t>
      </w:r>
    </w:p>
    <w:p w:rsidR="00173563" w:rsidRPr="003134A4" w:rsidRDefault="00173563" w:rsidP="00173563">
      <w:pPr>
        <w:autoSpaceDE w:val="0"/>
        <w:spacing w:after="120"/>
        <w:rPr>
          <w:rFonts w:ascii="Wingdings" w:hAnsi="Wingdings" w:cs="Wingdings"/>
          <w:color w:val="000000"/>
        </w:rPr>
      </w:pPr>
      <w:r w:rsidRPr="003134A4">
        <w:rPr>
          <w:rFonts w:ascii="Wingdings" w:hAnsi="Wingdings" w:cs="Wingdings"/>
          <w:color w:val="000000"/>
        </w:rPr>
        <w:t>o</w:t>
      </w:r>
      <w:r w:rsidRPr="003134A4">
        <w:rPr>
          <w:color w:val="000000"/>
        </w:rPr>
        <w:t xml:space="preserve"> Mandataria di un raggruppamento temporaneo (</w:t>
      </w:r>
      <w:proofErr w:type="spellStart"/>
      <w:r w:rsidRPr="003134A4">
        <w:rPr>
          <w:color w:val="000000"/>
        </w:rPr>
        <w:t>D.Lgs.</w:t>
      </w:r>
      <w:proofErr w:type="spellEnd"/>
      <w:r w:rsidRPr="003134A4">
        <w:rPr>
          <w:color w:val="000000"/>
        </w:rPr>
        <w:t xml:space="preserve"> 50/2016 art. 45 – comma 2 - lett. d);</w:t>
      </w:r>
    </w:p>
    <w:p w:rsidR="00173563" w:rsidRPr="003134A4" w:rsidRDefault="00173563" w:rsidP="00173563">
      <w:pPr>
        <w:autoSpaceDE w:val="0"/>
        <w:spacing w:after="120"/>
        <w:ind w:firstLine="708"/>
        <w:rPr>
          <w:rFonts w:ascii="Wingdings" w:hAnsi="Wingdings" w:cs="Wingdings"/>
          <w:color w:val="000000"/>
        </w:rPr>
      </w:pPr>
      <w:r w:rsidRPr="003134A4">
        <w:rPr>
          <w:rFonts w:ascii="Wingdings" w:hAnsi="Wingdings" w:cs="Wingdings"/>
          <w:color w:val="000000"/>
        </w:rPr>
        <w:t>o</w:t>
      </w:r>
      <w:r w:rsidRPr="003134A4">
        <w:rPr>
          <w:color w:val="000000"/>
        </w:rPr>
        <w:t xml:space="preserve"> tipo orizzontale </w:t>
      </w:r>
      <w:r w:rsidRPr="003134A4">
        <w:rPr>
          <w:color w:val="000000"/>
        </w:rPr>
        <w:tab/>
      </w:r>
      <w:r w:rsidRPr="003134A4">
        <w:rPr>
          <w:color w:val="000000"/>
        </w:rPr>
        <w:tab/>
      </w:r>
      <w:r w:rsidRPr="003134A4">
        <w:rPr>
          <w:rFonts w:ascii="Wingdings" w:hAnsi="Wingdings" w:cs="Wingdings"/>
          <w:color w:val="000000"/>
        </w:rPr>
        <w:t>o</w:t>
      </w:r>
      <w:r w:rsidRPr="003134A4">
        <w:rPr>
          <w:color w:val="000000"/>
        </w:rPr>
        <w:t xml:space="preserve"> tipo verticale</w:t>
      </w:r>
      <w:r w:rsidRPr="003134A4">
        <w:rPr>
          <w:color w:val="000000"/>
        </w:rPr>
        <w:tab/>
      </w:r>
      <w:r w:rsidRPr="003134A4">
        <w:rPr>
          <w:color w:val="000000"/>
        </w:rPr>
        <w:tab/>
      </w:r>
      <w:r w:rsidRPr="003134A4">
        <w:rPr>
          <w:color w:val="000000"/>
        </w:rPr>
        <w:tab/>
      </w:r>
      <w:r w:rsidRPr="003134A4">
        <w:rPr>
          <w:rFonts w:ascii="Wingdings" w:hAnsi="Wingdings" w:cs="Wingdings"/>
          <w:color w:val="000000"/>
        </w:rPr>
        <w:t>o</w:t>
      </w:r>
      <w:r w:rsidRPr="003134A4">
        <w:rPr>
          <w:color w:val="000000"/>
        </w:rPr>
        <w:t xml:space="preserve"> tipo misto</w:t>
      </w:r>
    </w:p>
    <w:p w:rsidR="00173563" w:rsidRPr="003134A4" w:rsidRDefault="00173563" w:rsidP="00173563">
      <w:pPr>
        <w:autoSpaceDE w:val="0"/>
        <w:spacing w:after="120"/>
        <w:ind w:firstLine="569"/>
        <w:rPr>
          <w:rFonts w:ascii="Wingdings" w:hAnsi="Wingdings" w:cs="Wingdings"/>
          <w:color w:val="000000"/>
        </w:rPr>
      </w:pPr>
      <w:r w:rsidRPr="003134A4">
        <w:rPr>
          <w:rFonts w:ascii="Wingdings" w:hAnsi="Wingdings" w:cs="Wingdings"/>
          <w:color w:val="000000"/>
        </w:rPr>
        <w:t>o</w:t>
      </w:r>
      <w:r w:rsidRPr="003134A4">
        <w:rPr>
          <w:color w:val="000000"/>
        </w:rPr>
        <w:t xml:space="preserve"> costituito</w:t>
      </w:r>
    </w:p>
    <w:p w:rsidR="00173563" w:rsidRPr="003134A4" w:rsidRDefault="00173563" w:rsidP="00173563">
      <w:pPr>
        <w:autoSpaceDE w:val="0"/>
        <w:spacing w:after="120"/>
        <w:ind w:firstLine="567"/>
        <w:rPr>
          <w:rFonts w:ascii="Wingdings" w:hAnsi="Wingdings" w:cs="Wingdings"/>
          <w:color w:val="000000"/>
        </w:rPr>
      </w:pPr>
      <w:r w:rsidRPr="003134A4">
        <w:rPr>
          <w:rFonts w:ascii="Wingdings" w:hAnsi="Wingdings" w:cs="Wingdings"/>
          <w:color w:val="000000"/>
        </w:rPr>
        <w:t>o</w:t>
      </w:r>
      <w:r w:rsidRPr="003134A4">
        <w:rPr>
          <w:color w:val="000000"/>
        </w:rPr>
        <w:t xml:space="preserve"> non costituito;</w:t>
      </w:r>
    </w:p>
    <w:p w:rsidR="00173563" w:rsidRPr="003134A4" w:rsidRDefault="00173563" w:rsidP="00173563">
      <w:pPr>
        <w:autoSpaceDE w:val="0"/>
        <w:rPr>
          <w:rFonts w:ascii="Wingdings" w:hAnsi="Wingdings" w:cs="Wingdings"/>
          <w:color w:val="000000"/>
        </w:rPr>
      </w:pPr>
      <w:r w:rsidRPr="003134A4">
        <w:rPr>
          <w:rFonts w:ascii="Wingdings" w:hAnsi="Wingdings" w:cs="Wingdings"/>
          <w:color w:val="000000"/>
        </w:rPr>
        <w:t>o</w:t>
      </w:r>
      <w:r w:rsidRPr="003134A4">
        <w:rPr>
          <w:color w:val="000000"/>
        </w:rPr>
        <w:t xml:space="preserve"> Mandataria di un consorzio ordinario (</w:t>
      </w:r>
      <w:proofErr w:type="spellStart"/>
      <w:r w:rsidRPr="003134A4">
        <w:rPr>
          <w:color w:val="000000"/>
        </w:rPr>
        <w:t>D.Lgs.</w:t>
      </w:r>
      <w:proofErr w:type="spellEnd"/>
      <w:r w:rsidRPr="003134A4">
        <w:rPr>
          <w:color w:val="000000"/>
        </w:rPr>
        <w:t xml:space="preserve"> 50/2016 art. 45 – comma 2 - lett. e)</w:t>
      </w:r>
    </w:p>
    <w:p w:rsidR="00173563" w:rsidRPr="003134A4" w:rsidRDefault="00173563" w:rsidP="00173563">
      <w:pPr>
        <w:autoSpaceDE w:val="0"/>
        <w:spacing w:after="120"/>
        <w:ind w:firstLine="709"/>
        <w:rPr>
          <w:rFonts w:ascii="Wingdings" w:hAnsi="Wingdings" w:cs="Wingdings"/>
          <w:color w:val="000000"/>
        </w:rPr>
      </w:pPr>
      <w:r w:rsidRPr="003134A4">
        <w:rPr>
          <w:rFonts w:ascii="Wingdings" w:hAnsi="Wingdings" w:cs="Wingdings"/>
          <w:color w:val="000000"/>
        </w:rPr>
        <w:t>o</w:t>
      </w:r>
      <w:r w:rsidRPr="003134A4">
        <w:rPr>
          <w:color w:val="000000"/>
        </w:rPr>
        <w:t xml:space="preserve"> costituito </w:t>
      </w:r>
    </w:p>
    <w:p w:rsidR="00173563" w:rsidRPr="003134A4" w:rsidRDefault="00173563" w:rsidP="00173563">
      <w:pPr>
        <w:autoSpaceDE w:val="0"/>
        <w:spacing w:after="120"/>
        <w:ind w:firstLine="720"/>
        <w:rPr>
          <w:color w:val="000000"/>
        </w:rPr>
      </w:pPr>
      <w:r w:rsidRPr="003134A4">
        <w:rPr>
          <w:rFonts w:ascii="Wingdings" w:hAnsi="Wingdings" w:cs="Wingdings"/>
          <w:color w:val="000000"/>
        </w:rPr>
        <w:t>o</w:t>
      </w:r>
      <w:r w:rsidRPr="003134A4">
        <w:rPr>
          <w:color w:val="000000"/>
        </w:rPr>
        <w:t xml:space="preserve"> non costituito;</w:t>
      </w:r>
    </w:p>
    <w:p w:rsidR="00173563" w:rsidRPr="003134A4" w:rsidRDefault="00173563" w:rsidP="00173563">
      <w:pPr>
        <w:autoSpaceDE w:val="0"/>
        <w:spacing w:after="120"/>
        <w:ind w:firstLine="709"/>
        <w:rPr>
          <w:color w:val="000000"/>
        </w:rPr>
      </w:pPr>
    </w:p>
    <w:p w:rsidR="00173563" w:rsidRPr="003134A4" w:rsidRDefault="00173563" w:rsidP="00173563">
      <w:pPr>
        <w:autoSpaceDE w:val="0"/>
        <w:rPr>
          <w:color w:val="000000"/>
        </w:rPr>
      </w:pPr>
      <w:r w:rsidRPr="003134A4">
        <w:rPr>
          <w:rFonts w:ascii="Wingdings" w:hAnsi="Wingdings" w:cs="Wingdings"/>
          <w:color w:val="000000"/>
        </w:rPr>
        <w:t>o</w:t>
      </w:r>
      <w:r w:rsidRPr="003134A4">
        <w:rPr>
          <w:color w:val="000000"/>
        </w:rPr>
        <w:t xml:space="preserve"> Aggregazione di imprese di rete (</w:t>
      </w:r>
      <w:proofErr w:type="spellStart"/>
      <w:r w:rsidRPr="003134A4">
        <w:rPr>
          <w:color w:val="000000"/>
        </w:rPr>
        <w:t>D.Lgs.</w:t>
      </w:r>
      <w:proofErr w:type="spellEnd"/>
      <w:r w:rsidRPr="003134A4">
        <w:rPr>
          <w:color w:val="000000"/>
        </w:rPr>
        <w:t xml:space="preserve"> 50/2016 art. 45 – comma 2 - lett. f)</w:t>
      </w:r>
    </w:p>
    <w:p w:rsidR="00173563" w:rsidRPr="003134A4" w:rsidRDefault="00173563" w:rsidP="00173563">
      <w:pPr>
        <w:autoSpaceDE w:val="0"/>
        <w:rPr>
          <w:color w:val="000000"/>
        </w:rPr>
      </w:pPr>
    </w:p>
    <w:p w:rsidR="00173563" w:rsidRPr="003134A4" w:rsidRDefault="00173563" w:rsidP="00173563">
      <w:pPr>
        <w:autoSpaceDE w:val="0"/>
        <w:spacing w:after="120"/>
        <w:ind w:left="709"/>
        <w:jc w:val="both"/>
        <w:rPr>
          <w:rFonts w:ascii="Wingdings" w:hAnsi="Wingdings" w:cs="Wingdings"/>
          <w:color w:val="000000"/>
        </w:rPr>
      </w:pPr>
      <w:r w:rsidRPr="003134A4">
        <w:rPr>
          <w:rFonts w:ascii="Wingdings" w:hAnsi="Wingdings" w:cs="Wingdings"/>
          <w:color w:val="000000"/>
        </w:rPr>
        <w:t>o</w:t>
      </w:r>
      <w:r w:rsidRPr="003134A4">
        <w:rPr>
          <w:color w:val="000000"/>
        </w:rPr>
        <w:t xml:space="preserve"> dotata di un organo comune con potere di rappresentanza e di soggettività giuridica;</w:t>
      </w:r>
    </w:p>
    <w:p w:rsidR="00173563" w:rsidRPr="003134A4" w:rsidRDefault="00173563" w:rsidP="00173563">
      <w:pPr>
        <w:autoSpaceDE w:val="0"/>
        <w:spacing w:after="120"/>
        <w:ind w:left="709"/>
        <w:jc w:val="both"/>
        <w:rPr>
          <w:rFonts w:ascii="Wingdings" w:hAnsi="Wingdings" w:cs="Wingdings"/>
          <w:color w:val="000000"/>
        </w:rPr>
      </w:pPr>
      <w:r w:rsidRPr="003134A4">
        <w:rPr>
          <w:rFonts w:ascii="Wingdings" w:hAnsi="Wingdings" w:cs="Wingdings"/>
          <w:color w:val="000000"/>
        </w:rPr>
        <w:t>o</w:t>
      </w:r>
      <w:r w:rsidRPr="003134A4">
        <w:rPr>
          <w:color w:val="000000"/>
        </w:rPr>
        <w:t xml:space="preserve"> dotata di un organo comune con potere di rappresentanza ma priva di soggettività giuridica; </w:t>
      </w:r>
    </w:p>
    <w:p w:rsidR="00173563" w:rsidRPr="003134A4" w:rsidRDefault="00173563" w:rsidP="00173563">
      <w:pPr>
        <w:tabs>
          <w:tab w:val="left" w:pos="900"/>
        </w:tabs>
        <w:autoSpaceDE w:val="0"/>
        <w:spacing w:after="120"/>
        <w:ind w:left="900" w:hanging="191"/>
        <w:jc w:val="both"/>
        <w:rPr>
          <w:rFonts w:ascii="Wingdings" w:hAnsi="Wingdings" w:cs="Wingdings"/>
          <w:color w:val="000000"/>
        </w:rPr>
      </w:pPr>
      <w:r w:rsidRPr="003134A4">
        <w:rPr>
          <w:rFonts w:ascii="Wingdings" w:hAnsi="Wingdings" w:cs="Wingdings"/>
          <w:color w:val="000000"/>
        </w:rPr>
        <w:t>o</w:t>
      </w:r>
      <w:r w:rsidRPr="003134A4">
        <w:rPr>
          <w:color w:val="000000"/>
        </w:rPr>
        <w:t xml:space="preserve"> dotata di un organo comune privo del potere di rappresentanza o se la rete è sprovvista di organo comune, ovvero, se l’organo comune è privo dei requisiti di qualificazione richiesti per assumere la veste di mandataria; </w:t>
      </w:r>
    </w:p>
    <w:p w:rsidR="00173563" w:rsidRPr="003134A4" w:rsidRDefault="00173563" w:rsidP="00173563">
      <w:pPr>
        <w:autoSpaceDE w:val="0"/>
        <w:rPr>
          <w:color w:val="000000"/>
          <w:lang w:val="en-US"/>
        </w:rPr>
      </w:pPr>
      <w:r w:rsidRPr="003134A4">
        <w:rPr>
          <w:rFonts w:ascii="Wingdings" w:hAnsi="Wingdings" w:cs="Wingdings"/>
          <w:color w:val="000000"/>
        </w:rPr>
        <w:t>o</w:t>
      </w:r>
      <w:r w:rsidRPr="003134A4">
        <w:rPr>
          <w:color w:val="000000"/>
          <w:lang w:val="en-GB"/>
        </w:rPr>
        <w:t xml:space="preserve"> </w:t>
      </w:r>
      <w:r w:rsidRPr="003134A4">
        <w:rPr>
          <w:color w:val="000000"/>
          <w:lang w:val="en-US"/>
        </w:rPr>
        <w:t>GEIE (</w:t>
      </w:r>
      <w:proofErr w:type="spellStart"/>
      <w:r w:rsidRPr="003134A4">
        <w:rPr>
          <w:color w:val="000000"/>
          <w:lang w:val="en-US"/>
        </w:rPr>
        <w:t>D.Lgs</w:t>
      </w:r>
      <w:proofErr w:type="spellEnd"/>
      <w:r w:rsidRPr="003134A4">
        <w:rPr>
          <w:color w:val="000000"/>
          <w:lang w:val="en-US"/>
        </w:rPr>
        <w:t xml:space="preserve">. 50/2016 art. 45 – comma 2 - </w:t>
      </w:r>
      <w:proofErr w:type="spellStart"/>
      <w:r w:rsidRPr="003134A4">
        <w:rPr>
          <w:color w:val="000000"/>
          <w:lang w:val="en-US"/>
        </w:rPr>
        <w:t>lett</w:t>
      </w:r>
      <w:proofErr w:type="spellEnd"/>
      <w:r w:rsidRPr="003134A4">
        <w:rPr>
          <w:color w:val="000000"/>
          <w:lang w:val="en-US"/>
        </w:rPr>
        <w:t>. g);</w:t>
      </w:r>
    </w:p>
    <w:p w:rsidR="00173563" w:rsidRPr="003134A4" w:rsidRDefault="00173563" w:rsidP="00173563">
      <w:pPr>
        <w:autoSpaceDE w:val="0"/>
        <w:rPr>
          <w:color w:val="000000"/>
          <w:lang w:val="en-US"/>
        </w:rPr>
      </w:pPr>
    </w:p>
    <w:p w:rsidR="00173563" w:rsidRPr="003134A4" w:rsidRDefault="00173563" w:rsidP="00173563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3134A4">
        <w:rPr>
          <w:rFonts w:ascii="Arial" w:hAnsi="Arial" w:cs="Arial"/>
          <w:b/>
          <w:sz w:val="22"/>
          <w:szCs w:val="22"/>
        </w:rPr>
        <w:t>a tal fine</w:t>
      </w:r>
      <w:r w:rsidRPr="003134A4">
        <w:rPr>
          <w:rFonts w:ascii="Arial" w:hAnsi="Arial" w:cs="Arial"/>
          <w:sz w:val="22"/>
          <w:szCs w:val="22"/>
        </w:rPr>
        <w:t xml:space="preserve"> </w:t>
      </w:r>
    </w:p>
    <w:p w:rsidR="00173563" w:rsidRPr="003134A4" w:rsidRDefault="00173563" w:rsidP="00173563">
      <w:pPr>
        <w:jc w:val="center"/>
        <w:rPr>
          <w:rFonts w:ascii="Arial" w:hAnsi="Arial" w:cs="Arial"/>
          <w:i/>
          <w:sz w:val="22"/>
          <w:szCs w:val="22"/>
        </w:rPr>
      </w:pPr>
      <w:r w:rsidRPr="003134A4">
        <w:rPr>
          <w:rFonts w:ascii="Arial" w:hAnsi="Arial" w:cs="Arial"/>
          <w:b/>
          <w:sz w:val="22"/>
          <w:szCs w:val="22"/>
        </w:rPr>
        <w:t>DICHIARA</w:t>
      </w:r>
    </w:p>
    <w:p w:rsidR="00173563" w:rsidRPr="003134A4" w:rsidRDefault="00173563" w:rsidP="00173563">
      <w:pPr>
        <w:jc w:val="center"/>
        <w:rPr>
          <w:i/>
        </w:rPr>
      </w:pPr>
    </w:p>
    <w:p w:rsidR="00173563" w:rsidRPr="003134A4" w:rsidRDefault="00173563" w:rsidP="00173563">
      <w:pPr>
        <w:numPr>
          <w:ilvl w:val="0"/>
          <w:numId w:val="2"/>
        </w:numPr>
        <w:spacing w:before="60" w:after="60"/>
        <w:ind w:left="284" w:hanging="284"/>
        <w:jc w:val="both"/>
      </w:pPr>
      <w:r w:rsidRPr="003134A4">
        <w:t xml:space="preserve"> (</w:t>
      </w:r>
      <w:r w:rsidRPr="003134A4">
        <w:rPr>
          <w:i/>
        </w:rPr>
        <w:t>in caso di partecipazione alla procedura di gara di operatori economici con identità plurisoggettiva</w:t>
      </w:r>
      <w:r w:rsidRPr="003134A4">
        <w:t>), che partecipano alla gara i seguenti soggetti:</w:t>
      </w:r>
    </w:p>
    <w:p w:rsidR="00173563" w:rsidRPr="003134A4" w:rsidRDefault="00173563" w:rsidP="00173563">
      <w:pPr>
        <w:spacing w:before="60" w:after="60"/>
        <w:ind w:left="284"/>
        <w:jc w:val="both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237"/>
        <w:gridCol w:w="3412"/>
      </w:tblGrid>
      <w:tr w:rsidR="00173563" w:rsidRPr="003134A4" w:rsidTr="00173563">
        <w:trPr>
          <w:trHeight w:val="963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173563" w:rsidRPr="003134A4" w:rsidRDefault="00173563">
            <w:pPr>
              <w:tabs>
                <w:tab w:val="left" w:pos="993"/>
              </w:tabs>
              <w:rPr>
                <w:b/>
              </w:rPr>
            </w:pPr>
            <w:r w:rsidRPr="003134A4">
              <w:rPr>
                <w:b/>
              </w:rPr>
              <w:t>Denominazione impresa (ragione sociale, sede, Codice Fiscale)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73563" w:rsidRPr="003134A4" w:rsidRDefault="00173563">
            <w:pPr>
              <w:rPr>
                <w:b/>
              </w:rPr>
            </w:pPr>
            <w:r w:rsidRPr="003134A4">
              <w:rPr>
                <w:b/>
              </w:rPr>
              <w:t>Ruolo (mandataria/</w:t>
            </w:r>
          </w:p>
          <w:p w:rsidR="00173563" w:rsidRPr="003134A4" w:rsidRDefault="00173563">
            <w:r w:rsidRPr="003134A4">
              <w:rPr>
                <w:b/>
              </w:rPr>
              <w:t>mandante, consorziata ...)</w:t>
            </w:r>
          </w:p>
        </w:tc>
      </w:tr>
      <w:tr w:rsidR="00173563" w:rsidRPr="003134A4" w:rsidTr="00173563">
        <w:trPr>
          <w:trHeight w:val="56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3563" w:rsidRPr="003134A4" w:rsidRDefault="00173563">
            <w:pPr>
              <w:snapToGrid w:val="0"/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563" w:rsidRPr="003134A4" w:rsidRDefault="00173563">
            <w:pPr>
              <w:snapToGrid w:val="0"/>
            </w:pPr>
          </w:p>
        </w:tc>
      </w:tr>
      <w:tr w:rsidR="00173563" w:rsidRPr="003134A4" w:rsidTr="00173563">
        <w:trPr>
          <w:trHeight w:val="56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3563" w:rsidRPr="003134A4" w:rsidRDefault="00173563">
            <w:pPr>
              <w:snapToGrid w:val="0"/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563" w:rsidRPr="003134A4" w:rsidRDefault="00173563">
            <w:pPr>
              <w:snapToGrid w:val="0"/>
            </w:pPr>
          </w:p>
        </w:tc>
      </w:tr>
      <w:tr w:rsidR="00173563" w:rsidRPr="003134A4" w:rsidTr="00173563">
        <w:trPr>
          <w:trHeight w:val="56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3563" w:rsidRPr="003134A4" w:rsidRDefault="00173563">
            <w:pPr>
              <w:snapToGrid w:val="0"/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563" w:rsidRPr="003134A4" w:rsidRDefault="00173563">
            <w:pPr>
              <w:snapToGrid w:val="0"/>
            </w:pPr>
          </w:p>
        </w:tc>
      </w:tr>
      <w:tr w:rsidR="00173563" w:rsidRPr="003134A4" w:rsidTr="00173563">
        <w:trPr>
          <w:trHeight w:val="56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3563" w:rsidRPr="003134A4" w:rsidRDefault="00173563">
            <w:pPr>
              <w:snapToGrid w:val="0"/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563" w:rsidRPr="003134A4" w:rsidRDefault="00173563">
            <w:pPr>
              <w:snapToGrid w:val="0"/>
            </w:pPr>
          </w:p>
        </w:tc>
      </w:tr>
      <w:tr w:rsidR="00173563" w:rsidRPr="003134A4" w:rsidTr="00173563">
        <w:trPr>
          <w:trHeight w:val="56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3563" w:rsidRPr="003134A4" w:rsidRDefault="00173563">
            <w:pPr>
              <w:snapToGrid w:val="0"/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563" w:rsidRPr="003134A4" w:rsidRDefault="00173563">
            <w:pPr>
              <w:snapToGrid w:val="0"/>
            </w:pPr>
          </w:p>
        </w:tc>
      </w:tr>
    </w:tbl>
    <w:p w:rsidR="00173563" w:rsidRPr="003134A4" w:rsidRDefault="00173563" w:rsidP="00173563">
      <w:pPr>
        <w:autoSpaceDE w:val="0"/>
        <w:spacing w:line="360" w:lineRule="auto"/>
        <w:rPr>
          <w:color w:val="000000"/>
        </w:rPr>
      </w:pPr>
    </w:p>
    <w:p w:rsidR="00173563" w:rsidRPr="003134A4" w:rsidRDefault="00173563" w:rsidP="00173563">
      <w:pPr>
        <w:numPr>
          <w:ilvl w:val="0"/>
          <w:numId w:val="2"/>
        </w:numPr>
        <w:spacing w:before="60" w:after="60"/>
        <w:ind w:left="284" w:hanging="284"/>
        <w:jc w:val="both"/>
      </w:pPr>
      <w:r w:rsidRPr="003134A4">
        <w:t>in caso di Consorzi di cui all’art. 45, comma 2, lett. b) e c) del Codice, le consorziate per le quali il Consorzio concorre. Qualora il consorzio non indichi per quale/i consorziato/i concorre, si intende che lo stesso partecipa in nome e per conto proprio.</w:t>
      </w:r>
    </w:p>
    <w:p w:rsidR="00173563" w:rsidRPr="003134A4" w:rsidRDefault="00173563" w:rsidP="00173563">
      <w:pPr>
        <w:jc w:val="both"/>
      </w:pPr>
    </w:p>
    <w:p w:rsidR="00173563" w:rsidRPr="003134A4" w:rsidRDefault="00173563" w:rsidP="00173563">
      <w:pPr>
        <w:numPr>
          <w:ilvl w:val="0"/>
          <w:numId w:val="3"/>
        </w:numPr>
        <w:tabs>
          <w:tab w:val="left" w:pos="709"/>
        </w:tabs>
        <w:spacing w:line="360" w:lineRule="auto"/>
        <w:ind w:left="709" w:hanging="425"/>
        <w:rPr>
          <w:b/>
        </w:rPr>
      </w:pPr>
      <w:r w:rsidRPr="003134A4">
        <w:rPr>
          <w:b/>
        </w:rPr>
        <w:t>___________________________________________________________________________</w:t>
      </w:r>
    </w:p>
    <w:p w:rsidR="00173563" w:rsidRPr="003134A4" w:rsidRDefault="00173563" w:rsidP="00173563">
      <w:pPr>
        <w:numPr>
          <w:ilvl w:val="0"/>
          <w:numId w:val="3"/>
        </w:numPr>
        <w:tabs>
          <w:tab w:val="left" w:pos="709"/>
        </w:tabs>
        <w:spacing w:line="360" w:lineRule="auto"/>
        <w:ind w:left="709" w:hanging="425"/>
        <w:rPr>
          <w:b/>
        </w:rPr>
      </w:pPr>
      <w:r w:rsidRPr="003134A4">
        <w:rPr>
          <w:b/>
        </w:rPr>
        <w:t>___________________________________________________________________________</w:t>
      </w:r>
    </w:p>
    <w:p w:rsidR="00173563" w:rsidRPr="003134A4" w:rsidRDefault="00173563" w:rsidP="00173563">
      <w:pPr>
        <w:numPr>
          <w:ilvl w:val="0"/>
          <w:numId w:val="3"/>
        </w:numPr>
        <w:tabs>
          <w:tab w:val="left" w:pos="709"/>
        </w:tabs>
        <w:spacing w:line="360" w:lineRule="auto"/>
        <w:ind w:left="709" w:hanging="425"/>
        <w:rPr>
          <w:b/>
        </w:rPr>
      </w:pPr>
      <w:r w:rsidRPr="003134A4">
        <w:rPr>
          <w:b/>
        </w:rPr>
        <w:t>___________________________________________________________________________</w:t>
      </w:r>
    </w:p>
    <w:p w:rsidR="00173563" w:rsidRPr="00B41AD5" w:rsidRDefault="00173563" w:rsidP="00173563">
      <w:pPr>
        <w:numPr>
          <w:ilvl w:val="0"/>
          <w:numId w:val="3"/>
        </w:numPr>
        <w:tabs>
          <w:tab w:val="left" w:pos="709"/>
        </w:tabs>
        <w:spacing w:line="360" w:lineRule="auto"/>
        <w:ind w:left="709" w:hanging="425"/>
      </w:pPr>
      <w:r w:rsidRPr="003134A4">
        <w:rPr>
          <w:b/>
        </w:rPr>
        <w:t>___________________________________________________________________________</w:t>
      </w:r>
    </w:p>
    <w:p w:rsidR="00173563" w:rsidRPr="00B41AD5" w:rsidRDefault="00173563" w:rsidP="00173563">
      <w:pPr>
        <w:jc w:val="both"/>
      </w:pPr>
    </w:p>
    <w:p w:rsidR="00173563" w:rsidRPr="00B41AD5" w:rsidRDefault="00B41AD5" w:rsidP="00173563">
      <w:pPr>
        <w:autoSpaceDE w:val="0"/>
        <w:jc w:val="both"/>
        <w:rPr>
          <w:color w:val="000000"/>
        </w:rPr>
      </w:pPr>
      <w:r w:rsidRPr="00B41AD5">
        <w:rPr>
          <w:color w:val="000000"/>
        </w:rPr>
        <w:t xml:space="preserve"> </w:t>
      </w:r>
    </w:p>
    <w:p w:rsidR="00173563" w:rsidRPr="00B41AD5" w:rsidRDefault="00173563" w:rsidP="00173563">
      <w:pPr>
        <w:autoSpaceDE w:val="0"/>
        <w:ind w:left="5664" w:firstLine="708"/>
        <w:jc w:val="both"/>
        <w:rPr>
          <w:color w:val="000000"/>
        </w:rPr>
      </w:pPr>
      <w:r w:rsidRPr="00B41AD5">
        <w:rPr>
          <w:color w:val="000000"/>
        </w:rPr>
        <w:t>Firma digitale</w:t>
      </w:r>
    </w:p>
    <w:p w:rsidR="00173563" w:rsidRPr="00B41AD5" w:rsidRDefault="00173563" w:rsidP="00173563">
      <w:pPr>
        <w:autoSpaceDE w:val="0"/>
        <w:jc w:val="both"/>
        <w:rPr>
          <w:i/>
          <w:iCs/>
          <w:color w:val="000000"/>
        </w:rPr>
      </w:pPr>
    </w:p>
    <w:p w:rsidR="003134A4" w:rsidRDefault="003134A4" w:rsidP="003134A4">
      <w:pPr>
        <w:autoSpaceDE w:val="0"/>
        <w:jc w:val="both"/>
        <w:rPr>
          <w:b/>
          <w:i/>
          <w:color w:val="000000"/>
        </w:rPr>
      </w:pPr>
    </w:p>
    <w:p w:rsidR="003134A4" w:rsidRDefault="003134A4" w:rsidP="003134A4">
      <w:pPr>
        <w:autoSpaceDE w:val="0"/>
        <w:jc w:val="both"/>
        <w:rPr>
          <w:b/>
          <w:i/>
          <w:color w:val="000000"/>
        </w:rPr>
      </w:pPr>
    </w:p>
    <w:p w:rsidR="003134A4" w:rsidRDefault="003134A4" w:rsidP="003134A4">
      <w:pPr>
        <w:autoSpaceDE w:val="0"/>
        <w:jc w:val="both"/>
        <w:rPr>
          <w:i/>
          <w:iCs/>
          <w:color w:val="000000"/>
        </w:rPr>
      </w:pPr>
      <w:r>
        <w:rPr>
          <w:b/>
          <w:i/>
          <w:color w:val="000000"/>
        </w:rPr>
        <w:t xml:space="preserve">N.B.: In caso di raggruppamento temporaneo di concorrenti o consorzio ordinario di concorrenti o aggregazione di imprese di rete o GEIE, </w:t>
      </w:r>
      <w:r>
        <w:rPr>
          <w:b/>
          <w:i/>
          <w:color w:val="000000"/>
          <w:u w:val="single"/>
        </w:rPr>
        <w:t>non ancora costituiti</w:t>
      </w:r>
      <w:r>
        <w:rPr>
          <w:b/>
          <w:i/>
          <w:color w:val="000000"/>
        </w:rPr>
        <w:t xml:space="preserve">, la presente istanza dovrà essere </w:t>
      </w:r>
      <w:r>
        <w:rPr>
          <w:b/>
          <w:i/>
          <w:color w:val="000000"/>
          <w:u w:val="single"/>
        </w:rPr>
        <w:t>sottoscritta dai rappresentanti di ciascun soggetto</w:t>
      </w:r>
      <w:r>
        <w:rPr>
          <w:b/>
          <w:i/>
          <w:color w:val="000000"/>
        </w:rPr>
        <w:t xml:space="preserve"> del RTI/consorzio/aggregazione di imprese/GEIE</w:t>
      </w:r>
    </w:p>
    <w:p w:rsidR="003134A4" w:rsidRDefault="003134A4" w:rsidP="003134A4">
      <w:pPr>
        <w:autoSpaceDE w:val="0"/>
        <w:jc w:val="both"/>
        <w:rPr>
          <w:i/>
          <w:iCs/>
          <w:color w:val="000000"/>
        </w:rPr>
      </w:pPr>
    </w:p>
    <w:p w:rsidR="003134A4" w:rsidRDefault="003134A4" w:rsidP="003134A4">
      <w:pPr>
        <w:autoSpaceDE w:val="0"/>
        <w:jc w:val="both"/>
        <w:rPr>
          <w:color w:val="000000"/>
        </w:rPr>
      </w:pPr>
    </w:p>
    <w:p w:rsidR="003134A4" w:rsidRDefault="003134A4" w:rsidP="003134A4">
      <w:pPr>
        <w:pStyle w:val="Testonormale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sottoscritto ______________________________________ nato a ____________________ il __________________</w:t>
      </w:r>
    </w:p>
    <w:p w:rsidR="003134A4" w:rsidRDefault="003134A4" w:rsidP="003134A4">
      <w:pPr>
        <w:pStyle w:val="Testonormale1"/>
        <w:spacing w:before="120" w:after="120" w:line="360" w:lineRule="auto"/>
        <w:jc w:val="both"/>
      </w:pPr>
      <w:r>
        <w:rPr>
          <w:rFonts w:ascii="Times New Roman" w:hAnsi="Times New Roman" w:cs="Times New Roman"/>
        </w:rPr>
        <w:t>in qualità di (</w:t>
      </w:r>
      <w:r>
        <w:rPr>
          <w:rFonts w:ascii="Times New Roman" w:hAnsi="Times New Roman" w:cs="Times New Roman"/>
          <w:i/>
        </w:rPr>
        <w:t>carica sociale</w:t>
      </w:r>
      <w:r>
        <w:rPr>
          <w:rFonts w:ascii="Times New Roman" w:hAnsi="Times New Roman" w:cs="Times New Roman"/>
        </w:rPr>
        <w:t xml:space="preserve">) ________________________ dell’impresa </w:t>
      </w:r>
      <w:r>
        <w:rPr>
          <w:rFonts w:ascii="Times New Roman" w:hAnsi="Times New Roman" w:cs="Times New Roman"/>
          <w:i/>
        </w:rPr>
        <w:t>____________________________________</w:t>
      </w:r>
    </w:p>
    <w:p w:rsidR="003134A4" w:rsidRDefault="003134A4" w:rsidP="003134A4">
      <w:pPr>
        <w:spacing w:line="360" w:lineRule="auto"/>
        <w:ind w:right="-427"/>
        <w:jc w:val="both"/>
        <w:rPr>
          <w:i/>
        </w:rPr>
      </w:pPr>
      <w:r>
        <w:lastRenderedPageBreak/>
        <w:t xml:space="preserve">giusta procura n. </w:t>
      </w:r>
      <w:r>
        <w:rPr>
          <w:i/>
        </w:rPr>
        <w:t>_______________</w:t>
      </w:r>
      <w:r>
        <w:t xml:space="preserve"> del </w:t>
      </w:r>
      <w:r>
        <w:rPr>
          <w:i/>
        </w:rPr>
        <w:t>_______________</w:t>
      </w:r>
      <w:r>
        <w:t xml:space="preserve"> notaio </w:t>
      </w:r>
      <w:r>
        <w:rPr>
          <w:i/>
        </w:rPr>
        <w:t>____________________</w:t>
      </w:r>
      <w:r>
        <w:t xml:space="preserve"> di </w:t>
      </w:r>
      <w:r>
        <w:rPr>
          <w:i/>
        </w:rPr>
        <w:t>_______________</w:t>
      </w:r>
    </w:p>
    <w:p w:rsidR="003134A4" w:rsidRDefault="003134A4" w:rsidP="003134A4">
      <w:pPr>
        <w:pStyle w:val="Testonormale1"/>
        <w:jc w:val="both"/>
        <w:rPr>
          <w:color w:val="000000"/>
        </w:rPr>
      </w:pPr>
      <w:r>
        <w:rPr>
          <w:rFonts w:ascii="Times New Roman" w:hAnsi="Times New Roman" w:cs="Times New Roman"/>
          <w:i/>
        </w:rPr>
        <w:t>(nel caso di dichiarazione resa da procuratore va allegata copia conforme della relativa procura)</w:t>
      </w:r>
    </w:p>
    <w:p w:rsidR="003134A4" w:rsidRDefault="003134A4" w:rsidP="003134A4">
      <w:pPr>
        <w:autoSpaceDE w:val="0"/>
        <w:jc w:val="both"/>
        <w:rPr>
          <w:color w:val="000000"/>
        </w:rPr>
      </w:pPr>
    </w:p>
    <w:p w:rsidR="003134A4" w:rsidRDefault="003134A4" w:rsidP="003134A4">
      <w:pPr>
        <w:autoSpaceDE w:val="0"/>
        <w:jc w:val="both"/>
        <w:rPr>
          <w:i/>
          <w:iCs/>
          <w:color w:val="000000"/>
        </w:rPr>
      </w:pPr>
      <w:r>
        <w:rPr>
          <w:color w:val="000000"/>
        </w:rPr>
        <w:t xml:space="preserve">Firma digitale </w:t>
      </w:r>
    </w:p>
    <w:p w:rsidR="003134A4" w:rsidRDefault="003134A4" w:rsidP="003134A4">
      <w:pPr>
        <w:autoSpaceDE w:val="0"/>
        <w:spacing w:after="120"/>
        <w:jc w:val="both"/>
        <w:rPr>
          <w:i/>
          <w:iCs/>
          <w:color w:val="000000"/>
        </w:rPr>
      </w:pPr>
    </w:p>
    <w:p w:rsidR="003134A4" w:rsidRDefault="003134A4" w:rsidP="003134A4">
      <w:pPr>
        <w:pStyle w:val="Testonormale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sottoscritto ______________________________________ nato a ____________________ il __________________</w:t>
      </w:r>
    </w:p>
    <w:p w:rsidR="003134A4" w:rsidRDefault="003134A4" w:rsidP="003134A4">
      <w:pPr>
        <w:pStyle w:val="Testonormale1"/>
        <w:spacing w:before="120" w:after="120" w:line="360" w:lineRule="auto"/>
        <w:jc w:val="both"/>
      </w:pPr>
      <w:r>
        <w:rPr>
          <w:rFonts w:ascii="Times New Roman" w:hAnsi="Times New Roman" w:cs="Times New Roman"/>
        </w:rPr>
        <w:t>in qualità di (</w:t>
      </w:r>
      <w:r>
        <w:rPr>
          <w:rFonts w:ascii="Times New Roman" w:hAnsi="Times New Roman" w:cs="Times New Roman"/>
          <w:i/>
        </w:rPr>
        <w:t>carica sociale</w:t>
      </w:r>
      <w:r>
        <w:rPr>
          <w:rFonts w:ascii="Times New Roman" w:hAnsi="Times New Roman" w:cs="Times New Roman"/>
        </w:rPr>
        <w:t xml:space="preserve">) ________________________ dell’impresa </w:t>
      </w:r>
      <w:r>
        <w:rPr>
          <w:rFonts w:ascii="Times New Roman" w:hAnsi="Times New Roman" w:cs="Times New Roman"/>
          <w:i/>
        </w:rPr>
        <w:t>____________________________________</w:t>
      </w:r>
    </w:p>
    <w:p w:rsidR="003134A4" w:rsidRDefault="003134A4" w:rsidP="003134A4">
      <w:pPr>
        <w:spacing w:line="360" w:lineRule="auto"/>
        <w:ind w:right="-427"/>
        <w:jc w:val="both"/>
        <w:rPr>
          <w:i/>
        </w:rPr>
      </w:pPr>
      <w:r>
        <w:t xml:space="preserve">giusta procura n. </w:t>
      </w:r>
      <w:r>
        <w:rPr>
          <w:i/>
        </w:rPr>
        <w:t>_______________</w:t>
      </w:r>
      <w:r>
        <w:t xml:space="preserve"> del </w:t>
      </w:r>
      <w:r>
        <w:rPr>
          <w:i/>
        </w:rPr>
        <w:t>_______________</w:t>
      </w:r>
      <w:r>
        <w:t xml:space="preserve"> notaio </w:t>
      </w:r>
      <w:r>
        <w:rPr>
          <w:i/>
        </w:rPr>
        <w:t>____________________</w:t>
      </w:r>
      <w:r>
        <w:t xml:space="preserve"> di </w:t>
      </w:r>
      <w:r>
        <w:rPr>
          <w:i/>
        </w:rPr>
        <w:t>_______________</w:t>
      </w:r>
    </w:p>
    <w:p w:rsidR="003134A4" w:rsidRDefault="003134A4" w:rsidP="003134A4">
      <w:pPr>
        <w:pStyle w:val="Testonormale1"/>
        <w:jc w:val="both"/>
        <w:rPr>
          <w:i/>
          <w:iCs/>
          <w:color w:val="000000"/>
        </w:rPr>
      </w:pPr>
      <w:r>
        <w:rPr>
          <w:rFonts w:ascii="Times New Roman" w:hAnsi="Times New Roman" w:cs="Times New Roman"/>
          <w:i/>
        </w:rPr>
        <w:t>(nel caso di dichiarazione resa da procuratore va allegata copia conforme della relativa procura)</w:t>
      </w:r>
    </w:p>
    <w:p w:rsidR="003134A4" w:rsidRDefault="003134A4" w:rsidP="003134A4">
      <w:pPr>
        <w:autoSpaceDE w:val="0"/>
        <w:jc w:val="both"/>
        <w:rPr>
          <w:i/>
          <w:iCs/>
          <w:color w:val="000000"/>
        </w:rPr>
      </w:pPr>
    </w:p>
    <w:p w:rsidR="003134A4" w:rsidRDefault="003134A4" w:rsidP="003134A4">
      <w:pPr>
        <w:autoSpaceDE w:val="0"/>
        <w:jc w:val="both"/>
        <w:rPr>
          <w:i/>
          <w:iCs/>
          <w:color w:val="000000"/>
        </w:rPr>
      </w:pPr>
      <w:r>
        <w:rPr>
          <w:color w:val="000000"/>
        </w:rPr>
        <w:t xml:space="preserve">Firma digitale </w:t>
      </w:r>
    </w:p>
    <w:p w:rsidR="003134A4" w:rsidRDefault="003134A4" w:rsidP="003134A4">
      <w:pPr>
        <w:autoSpaceDE w:val="0"/>
        <w:spacing w:after="120"/>
        <w:jc w:val="both"/>
        <w:rPr>
          <w:i/>
          <w:iCs/>
          <w:color w:val="000000"/>
        </w:rPr>
      </w:pPr>
    </w:p>
    <w:p w:rsidR="003134A4" w:rsidRDefault="003134A4" w:rsidP="003134A4">
      <w:pPr>
        <w:pStyle w:val="Testonormale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sottoscritto ______________________________________ nato a ____________________ il __________________</w:t>
      </w:r>
    </w:p>
    <w:p w:rsidR="003134A4" w:rsidRDefault="003134A4" w:rsidP="003134A4">
      <w:pPr>
        <w:pStyle w:val="Testonormale1"/>
        <w:spacing w:before="120" w:after="120" w:line="360" w:lineRule="auto"/>
        <w:jc w:val="both"/>
      </w:pPr>
      <w:r>
        <w:rPr>
          <w:rFonts w:ascii="Times New Roman" w:hAnsi="Times New Roman" w:cs="Times New Roman"/>
        </w:rPr>
        <w:t>in qualità di (</w:t>
      </w:r>
      <w:r>
        <w:rPr>
          <w:rFonts w:ascii="Times New Roman" w:hAnsi="Times New Roman" w:cs="Times New Roman"/>
          <w:i/>
        </w:rPr>
        <w:t>carica sociale</w:t>
      </w:r>
      <w:r>
        <w:rPr>
          <w:rFonts w:ascii="Times New Roman" w:hAnsi="Times New Roman" w:cs="Times New Roman"/>
        </w:rPr>
        <w:t xml:space="preserve">) ________________________ dell’impresa </w:t>
      </w:r>
      <w:r>
        <w:rPr>
          <w:rFonts w:ascii="Times New Roman" w:hAnsi="Times New Roman" w:cs="Times New Roman"/>
          <w:i/>
        </w:rPr>
        <w:t>____________________________________</w:t>
      </w:r>
    </w:p>
    <w:p w:rsidR="003134A4" w:rsidRDefault="003134A4" w:rsidP="003134A4">
      <w:pPr>
        <w:spacing w:line="360" w:lineRule="auto"/>
        <w:ind w:right="-427"/>
        <w:jc w:val="both"/>
        <w:rPr>
          <w:i/>
        </w:rPr>
      </w:pPr>
      <w:r>
        <w:t xml:space="preserve">giusta procura n. </w:t>
      </w:r>
      <w:r>
        <w:rPr>
          <w:i/>
        </w:rPr>
        <w:t>_______________</w:t>
      </w:r>
      <w:r>
        <w:t xml:space="preserve"> del </w:t>
      </w:r>
      <w:r>
        <w:rPr>
          <w:i/>
        </w:rPr>
        <w:t>_______________</w:t>
      </w:r>
      <w:r>
        <w:t xml:space="preserve"> notaio </w:t>
      </w:r>
      <w:r>
        <w:rPr>
          <w:i/>
        </w:rPr>
        <w:t>____________________</w:t>
      </w:r>
      <w:r>
        <w:t xml:space="preserve"> di </w:t>
      </w:r>
      <w:r>
        <w:rPr>
          <w:i/>
        </w:rPr>
        <w:t>_______________</w:t>
      </w:r>
    </w:p>
    <w:p w:rsidR="003134A4" w:rsidRDefault="003134A4" w:rsidP="003134A4">
      <w:pPr>
        <w:pStyle w:val="Testonormale1"/>
        <w:jc w:val="both"/>
        <w:rPr>
          <w:i/>
          <w:iCs/>
          <w:color w:val="000000"/>
        </w:rPr>
      </w:pPr>
      <w:r>
        <w:rPr>
          <w:rFonts w:ascii="Times New Roman" w:hAnsi="Times New Roman" w:cs="Times New Roman"/>
          <w:i/>
        </w:rPr>
        <w:t>(nel caso di dichiarazione resa da procuratore va allegata copia della relativa procura)</w:t>
      </w:r>
    </w:p>
    <w:p w:rsidR="003134A4" w:rsidRDefault="003134A4" w:rsidP="003134A4">
      <w:pPr>
        <w:autoSpaceDE w:val="0"/>
        <w:spacing w:after="120"/>
        <w:jc w:val="both"/>
        <w:rPr>
          <w:i/>
          <w:iCs/>
          <w:color w:val="000000"/>
        </w:rPr>
      </w:pPr>
    </w:p>
    <w:p w:rsidR="003134A4" w:rsidRDefault="003134A4" w:rsidP="003134A4">
      <w:pPr>
        <w:autoSpaceDE w:val="0"/>
        <w:jc w:val="both"/>
        <w:rPr>
          <w:i/>
          <w:iCs/>
          <w:color w:val="000000"/>
        </w:rPr>
      </w:pPr>
      <w:r>
        <w:rPr>
          <w:color w:val="000000"/>
        </w:rPr>
        <w:t xml:space="preserve">Firma digitale </w:t>
      </w:r>
    </w:p>
    <w:p w:rsidR="00BD2EC4" w:rsidRPr="00B41AD5" w:rsidRDefault="00BD2EC4" w:rsidP="00173563">
      <w:pPr>
        <w:autoSpaceDE w:val="0"/>
        <w:jc w:val="both"/>
        <w:rPr>
          <w:b/>
          <w:i/>
          <w:color w:val="000000"/>
          <w:highlight w:val="yellow"/>
        </w:rPr>
      </w:pPr>
    </w:p>
    <w:p w:rsidR="00173563" w:rsidRDefault="00173563" w:rsidP="00173563">
      <w:pPr>
        <w:autoSpaceDE w:val="0"/>
        <w:rPr>
          <w:i/>
          <w:iCs/>
          <w:color w:val="000000"/>
        </w:rPr>
      </w:pPr>
    </w:p>
    <w:p w:rsidR="00173563" w:rsidRDefault="00173563" w:rsidP="00173563">
      <w:pPr>
        <w:autoSpaceDE w:val="0"/>
        <w:rPr>
          <w:i/>
          <w:iCs/>
          <w:color w:val="000000"/>
        </w:rPr>
      </w:pPr>
    </w:p>
    <w:p w:rsidR="003134A4" w:rsidRDefault="00173563" w:rsidP="00173563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b/>
          <w:i/>
        </w:rPr>
      </w:pPr>
      <w:r>
        <w:rPr>
          <w:b/>
          <w:i/>
        </w:rPr>
        <w:t>N.B.</w:t>
      </w:r>
      <w:r>
        <w:rPr>
          <w:b/>
          <w:i/>
        </w:rPr>
        <w:tab/>
      </w:r>
    </w:p>
    <w:p w:rsidR="00173563" w:rsidRDefault="00173563" w:rsidP="003134A4">
      <w:pPr>
        <w:tabs>
          <w:tab w:val="left" w:pos="1843"/>
          <w:tab w:val="left" w:pos="6237"/>
          <w:tab w:val="left" w:pos="7797"/>
        </w:tabs>
        <w:jc w:val="both"/>
        <w:rPr>
          <w:b/>
          <w:i/>
          <w:u w:val="single"/>
        </w:rPr>
      </w:pPr>
      <w:r>
        <w:rPr>
          <w:b/>
          <w:i/>
        </w:rPr>
        <w:t>Qualora la documentazione venga sottoscritta dal “procuratore/i” della società, dovrà essere allegata copia della relativa procura notarile (GENERALE O SPECIALE) o altro documento da cui evincere i poteri di rappresentanza.</w:t>
      </w:r>
      <w:r>
        <w:rPr>
          <w:b/>
          <w:i/>
          <w:u w:val="single"/>
        </w:rPr>
        <w:t xml:space="preserve"> </w:t>
      </w:r>
    </w:p>
    <w:p w:rsidR="003134A4" w:rsidRDefault="003134A4" w:rsidP="003134A4">
      <w:pPr>
        <w:tabs>
          <w:tab w:val="left" w:pos="1843"/>
          <w:tab w:val="left" w:pos="6237"/>
          <w:tab w:val="left" w:pos="7797"/>
        </w:tabs>
        <w:jc w:val="both"/>
        <w:rPr>
          <w:b/>
          <w:i/>
          <w:u w:val="single"/>
        </w:rPr>
      </w:pPr>
    </w:p>
    <w:p w:rsidR="003134A4" w:rsidRDefault="003134A4" w:rsidP="003134A4">
      <w:pPr>
        <w:tabs>
          <w:tab w:val="left" w:pos="1843"/>
          <w:tab w:val="left" w:pos="6237"/>
          <w:tab w:val="left" w:pos="7797"/>
        </w:tabs>
        <w:jc w:val="both"/>
      </w:pPr>
    </w:p>
    <w:p w:rsidR="00173563" w:rsidRDefault="00173563" w:rsidP="00173563"/>
    <w:p w:rsidR="00C71848" w:rsidRDefault="00C71848"/>
    <w:sectPr w:rsidR="00C718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UniversalMath1 BT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Osaka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rlito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b/>
        <w:i w:val="0"/>
        <w:sz w:val="20"/>
        <w:szCs w:val="20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5322" w:hanging="360"/>
      </w:pPr>
      <w:rPr>
        <w:rFonts w:ascii="Wingdings" w:hAnsi="Wingdings" w:cs="Times New Roman" w:hint="default"/>
        <w:b/>
        <w:color w:val="00000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C01"/>
    <w:rsid w:val="00173563"/>
    <w:rsid w:val="002D2A46"/>
    <w:rsid w:val="003134A4"/>
    <w:rsid w:val="00406C01"/>
    <w:rsid w:val="00762D32"/>
    <w:rsid w:val="00B41AD5"/>
    <w:rsid w:val="00BD2EC4"/>
    <w:rsid w:val="00C71848"/>
    <w:rsid w:val="00E71956"/>
    <w:rsid w:val="00F43584"/>
    <w:rsid w:val="00F9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82A073"/>
  <w15:chartTrackingRefBased/>
  <w15:docId w15:val="{0A0CA61D-5203-4FFD-9A2F-2D57EA5E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73563"/>
    <w:pPr>
      <w:suppressAutoHyphens/>
    </w:pPr>
    <w:rPr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4">
    <w:name w:val="sche_4"/>
    <w:rsid w:val="00173563"/>
    <w:pPr>
      <w:suppressAutoHyphens/>
      <w:jc w:val="both"/>
    </w:pPr>
    <w:rPr>
      <w:rFonts w:ascii="Helvetica" w:hAnsi="Helvetica" w:cs="Helvetica"/>
      <w:lang w:val="en-US" w:eastAsia="ar-SA"/>
    </w:rPr>
  </w:style>
  <w:style w:type="paragraph" w:customStyle="1" w:styleId="Testonormale1">
    <w:name w:val="Testo normale1"/>
    <w:basedOn w:val="Normale"/>
    <w:rsid w:val="0017356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1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676</Words>
  <Characters>4976</Characters>
  <Application>Microsoft Office Word</Application>
  <DocSecurity>0</DocSecurity>
  <Lines>41</Lines>
  <Paragraphs>11</Paragraphs>
  <ScaleCrop>false</ScaleCrop>
  <Company/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 Clausi</dc:creator>
  <cp:keywords/>
  <dc:description/>
  <cp:lastModifiedBy>Livia Clausi</cp:lastModifiedBy>
  <cp:revision>9</cp:revision>
  <dcterms:created xsi:type="dcterms:W3CDTF">2021-09-20T14:39:00Z</dcterms:created>
  <dcterms:modified xsi:type="dcterms:W3CDTF">2021-10-12T12:37:00Z</dcterms:modified>
</cp:coreProperties>
</file>