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C9CA3" w14:textId="77777777" w:rsidR="00820039" w:rsidRDefault="00820039" w:rsidP="00820039">
      <w:r>
        <w:rPr>
          <w:rFonts w:ascii="Times New Roman" w:hAnsi="Times New Roman"/>
          <w:sz w:val="24"/>
          <w:szCs w:val="24"/>
        </w:rPr>
        <w:t>Allegato A</w:t>
      </w:r>
    </w:p>
    <w:p w14:paraId="72720376" w14:textId="77777777" w:rsidR="00820039" w:rsidRDefault="00820039" w:rsidP="00820039">
      <w:r>
        <w:rPr>
          <w:rFonts w:ascii="Times New Roman" w:hAnsi="Times New Roman"/>
          <w:sz w:val="24"/>
          <w:szCs w:val="24"/>
        </w:rPr>
        <w:t>Modello da utilizzare per la presentazione della candidatura per la nomina a Direttore tecnico dell’Agenzia regionale per la protezione ambientale del Piemonte</w:t>
      </w:r>
    </w:p>
    <w:p w14:paraId="1AFBB570" w14:textId="77777777" w:rsidR="00820039" w:rsidRDefault="00820039" w:rsidP="00820039">
      <w:pPr>
        <w:rPr>
          <w:rFonts w:ascii="Times New Roman" w:hAnsi="Times New Roman"/>
          <w:sz w:val="24"/>
          <w:szCs w:val="24"/>
        </w:rPr>
      </w:pPr>
    </w:p>
    <w:p w14:paraId="456C4EFF" w14:textId="77777777" w:rsidR="00820039" w:rsidRDefault="00820039" w:rsidP="00820039">
      <w:r>
        <w:rPr>
          <w:rFonts w:ascii="Times New Roman" w:hAnsi="Times New Roman"/>
          <w:sz w:val="24"/>
          <w:szCs w:val="24"/>
        </w:rPr>
        <w:t>Al Direttore Generale di A.R.P.A. Piemonte</w:t>
      </w:r>
    </w:p>
    <w:p w14:paraId="671F6726" w14:textId="77777777" w:rsidR="00820039" w:rsidRDefault="00820039" w:rsidP="00820039">
      <w:pPr>
        <w:rPr>
          <w:rFonts w:ascii="Times New Roman" w:hAnsi="Times New Roman"/>
          <w:sz w:val="24"/>
          <w:szCs w:val="24"/>
        </w:rPr>
      </w:pPr>
    </w:p>
    <w:p w14:paraId="3AC506D4" w14:textId="77777777" w:rsidR="00820039" w:rsidRDefault="00820039" w:rsidP="00820039">
      <w:r>
        <w:rPr>
          <w:rFonts w:ascii="Times New Roman" w:hAnsi="Times New Roman"/>
          <w:sz w:val="24"/>
          <w:szCs w:val="24"/>
        </w:rPr>
        <w:t>Via Pio VII 9 10135 Torino</w:t>
      </w:r>
    </w:p>
    <w:p w14:paraId="33A3CDAE" w14:textId="77777777" w:rsidR="00820039" w:rsidRDefault="00820039" w:rsidP="00820039">
      <w:pPr>
        <w:rPr>
          <w:rFonts w:ascii="Times New Roman" w:hAnsi="Times New Roman"/>
          <w:sz w:val="24"/>
          <w:szCs w:val="24"/>
        </w:rPr>
      </w:pPr>
    </w:p>
    <w:p w14:paraId="2E165DCF" w14:textId="77777777" w:rsidR="00820039" w:rsidRDefault="00820039" w:rsidP="00820039">
      <w:pPr>
        <w:rPr>
          <w:rFonts w:ascii="Times New Roman" w:hAnsi="Times New Roman"/>
          <w:sz w:val="24"/>
          <w:szCs w:val="24"/>
        </w:rPr>
      </w:pPr>
    </w:p>
    <w:p w14:paraId="2B19A09F" w14:textId="77777777" w:rsidR="00820039" w:rsidRDefault="00820039" w:rsidP="00820039">
      <w:r>
        <w:rPr>
          <w:rFonts w:ascii="Times New Roman" w:hAnsi="Times New Roman"/>
          <w:sz w:val="24"/>
          <w:szCs w:val="24"/>
        </w:rPr>
        <w:t>Il/La sottoscritto/a………………………………….</w:t>
      </w:r>
    </w:p>
    <w:p w14:paraId="1133C61C" w14:textId="77777777" w:rsidR="00820039" w:rsidRDefault="00820039" w:rsidP="00820039">
      <w:pPr>
        <w:rPr>
          <w:rFonts w:ascii="Times New Roman" w:hAnsi="Times New Roman"/>
          <w:sz w:val="24"/>
          <w:szCs w:val="24"/>
        </w:rPr>
      </w:pPr>
    </w:p>
    <w:p w14:paraId="0A43EB8E" w14:textId="77777777" w:rsidR="00820039" w:rsidRDefault="00820039" w:rsidP="00820039">
      <w:r>
        <w:rPr>
          <w:rFonts w:ascii="Times New Roman" w:hAnsi="Times New Roman"/>
          <w:sz w:val="24"/>
          <w:szCs w:val="24"/>
        </w:rPr>
        <w:t>nato/a a………………………………………</w:t>
      </w:r>
      <w:proofErr w:type="gramStart"/>
      <w:r>
        <w:rPr>
          <w:rFonts w:ascii="Times New Roman" w:hAnsi="Times New Roman"/>
          <w:sz w:val="24"/>
          <w:szCs w:val="24"/>
        </w:rPr>
        <w:t>…….</w:t>
      </w:r>
      <w:proofErr w:type="gramEnd"/>
      <w:r>
        <w:rPr>
          <w:rFonts w:ascii="Times New Roman" w:hAnsi="Times New Roman"/>
          <w:sz w:val="24"/>
          <w:szCs w:val="24"/>
        </w:rPr>
        <w:t>il…………………………………………….</w:t>
      </w:r>
    </w:p>
    <w:p w14:paraId="6AB04FB8" w14:textId="77777777" w:rsidR="00820039" w:rsidRDefault="00820039" w:rsidP="00820039">
      <w:pPr>
        <w:rPr>
          <w:rFonts w:ascii="Times New Roman" w:hAnsi="Times New Roman"/>
          <w:sz w:val="24"/>
          <w:szCs w:val="24"/>
        </w:rPr>
      </w:pPr>
    </w:p>
    <w:p w14:paraId="08EF3B56" w14:textId="77777777" w:rsidR="00820039" w:rsidRDefault="00820039" w:rsidP="00820039">
      <w:r>
        <w:rPr>
          <w:rFonts w:ascii="Times New Roman" w:hAnsi="Times New Roman"/>
          <w:sz w:val="24"/>
          <w:szCs w:val="24"/>
        </w:rPr>
        <w:t>residente a……………………………………………………….</w:t>
      </w:r>
    </w:p>
    <w:p w14:paraId="5CC3FE86" w14:textId="77777777" w:rsidR="00820039" w:rsidRDefault="00820039" w:rsidP="00820039">
      <w:pPr>
        <w:rPr>
          <w:rFonts w:ascii="Times New Roman" w:hAnsi="Times New Roman"/>
          <w:sz w:val="24"/>
          <w:szCs w:val="24"/>
        </w:rPr>
      </w:pPr>
    </w:p>
    <w:p w14:paraId="660841EE" w14:textId="77777777" w:rsidR="00820039" w:rsidRDefault="00820039" w:rsidP="00820039">
      <w:r>
        <w:rPr>
          <w:rFonts w:ascii="Times New Roman" w:hAnsi="Times New Roman"/>
          <w:sz w:val="24"/>
          <w:szCs w:val="24"/>
        </w:rPr>
        <w:t>provincia…………………………………</w:t>
      </w:r>
    </w:p>
    <w:p w14:paraId="65D62CD6" w14:textId="77777777" w:rsidR="00820039" w:rsidRDefault="00820039" w:rsidP="00820039">
      <w:pPr>
        <w:rPr>
          <w:rFonts w:ascii="Times New Roman" w:hAnsi="Times New Roman"/>
          <w:sz w:val="24"/>
          <w:szCs w:val="24"/>
        </w:rPr>
      </w:pPr>
    </w:p>
    <w:p w14:paraId="648304BA" w14:textId="77777777" w:rsidR="00820039" w:rsidRDefault="00820039" w:rsidP="00820039">
      <w:r>
        <w:rPr>
          <w:rFonts w:ascii="Times New Roman" w:hAnsi="Times New Roman"/>
          <w:sz w:val="24"/>
          <w:szCs w:val="24"/>
        </w:rPr>
        <w:t>in via/c.so………………………………n…………………</w:t>
      </w:r>
      <w:proofErr w:type="spellStart"/>
      <w:r>
        <w:rPr>
          <w:rFonts w:ascii="Times New Roman" w:hAnsi="Times New Roman"/>
          <w:sz w:val="24"/>
          <w:szCs w:val="24"/>
        </w:rPr>
        <w:t>cap</w:t>
      </w:r>
      <w:proofErr w:type="spellEnd"/>
      <w:r>
        <w:rPr>
          <w:rFonts w:ascii="Times New Roman" w:hAnsi="Times New Roman"/>
          <w:sz w:val="24"/>
          <w:szCs w:val="24"/>
        </w:rPr>
        <w:t>…………………………</w:t>
      </w:r>
    </w:p>
    <w:p w14:paraId="11593E7F" w14:textId="77777777" w:rsidR="00820039" w:rsidRDefault="00820039" w:rsidP="00820039">
      <w:pPr>
        <w:rPr>
          <w:rFonts w:ascii="Times New Roman" w:hAnsi="Times New Roman"/>
          <w:sz w:val="24"/>
          <w:szCs w:val="24"/>
        </w:rPr>
      </w:pPr>
    </w:p>
    <w:p w14:paraId="27BF4955" w14:textId="77777777" w:rsidR="00820039" w:rsidRDefault="00820039" w:rsidP="00820039">
      <w:r>
        <w:rPr>
          <w:rFonts w:ascii="Times New Roman" w:hAnsi="Times New Roman"/>
          <w:sz w:val="24"/>
          <w:szCs w:val="24"/>
        </w:rPr>
        <w:t xml:space="preserve">domiciliato/a </w:t>
      </w:r>
      <w:proofErr w:type="spellStart"/>
      <w:r>
        <w:rPr>
          <w:rFonts w:ascii="Times New Roman" w:hAnsi="Times New Roman"/>
          <w:sz w:val="24"/>
          <w:szCs w:val="24"/>
        </w:rPr>
        <w:t>a</w:t>
      </w:r>
      <w:proofErr w:type="spellEnd"/>
      <w:r>
        <w:rPr>
          <w:rFonts w:ascii="Times New Roman" w:hAnsi="Times New Roman"/>
          <w:sz w:val="24"/>
          <w:szCs w:val="24"/>
        </w:rPr>
        <w:t>………………………………………………………….</w:t>
      </w:r>
    </w:p>
    <w:p w14:paraId="706D0862" w14:textId="77777777" w:rsidR="00820039" w:rsidRDefault="00820039" w:rsidP="00820039">
      <w:pPr>
        <w:rPr>
          <w:rFonts w:ascii="Times New Roman" w:hAnsi="Times New Roman"/>
          <w:sz w:val="24"/>
          <w:szCs w:val="24"/>
        </w:rPr>
      </w:pPr>
    </w:p>
    <w:p w14:paraId="21E794E2" w14:textId="77777777" w:rsidR="00820039" w:rsidRDefault="00820039" w:rsidP="00820039">
      <w:r>
        <w:rPr>
          <w:rFonts w:ascii="Times New Roman" w:hAnsi="Times New Roman"/>
          <w:sz w:val="24"/>
          <w:szCs w:val="24"/>
        </w:rPr>
        <w:t>provincia…………………………</w:t>
      </w:r>
      <w:proofErr w:type="gramStart"/>
      <w:r>
        <w:rPr>
          <w:rFonts w:ascii="Times New Roman" w:hAnsi="Times New Roman"/>
          <w:sz w:val="24"/>
          <w:szCs w:val="24"/>
        </w:rPr>
        <w:t>…….</w:t>
      </w:r>
      <w:proofErr w:type="gramEnd"/>
      <w:r>
        <w:rPr>
          <w:rFonts w:ascii="Times New Roman" w:hAnsi="Times New Roman"/>
          <w:sz w:val="24"/>
          <w:szCs w:val="24"/>
        </w:rPr>
        <w:t>.</w:t>
      </w:r>
    </w:p>
    <w:p w14:paraId="4C47708D" w14:textId="77777777" w:rsidR="00820039" w:rsidRDefault="00820039" w:rsidP="00820039">
      <w:pPr>
        <w:rPr>
          <w:rFonts w:ascii="Times New Roman" w:hAnsi="Times New Roman"/>
          <w:sz w:val="24"/>
          <w:szCs w:val="24"/>
        </w:rPr>
      </w:pPr>
    </w:p>
    <w:p w14:paraId="6BB5B1E1" w14:textId="77777777" w:rsidR="00820039" w:rsidRDefault="00820039" w:rsidP="00820039">
      <w:r>
        <w:rPr>
          <w:rFonts w:ascii="Times New Roman" w:hAnsi="Times New Roman"/>
          <w:sz w:val="24"/>
          <w:szCs w:val="24"/>
        </w:rPr>
        <w:t>in via/c.so……………………………………………………………………………………</w:t>
      </w:r>
    </w:p>
    <w:p w14:paraId="3475EAB7" w14:textId="77777777" w:rsidR="00820039" w:rsidRDefault="00820039" w:rsidP="00820039">
      <w:pPr>
        <w:rPr>
          <w:rFonts w:ascii="Times New Roman" w:hAnsi="Times New Roman"/>
          <w:sz w:val="24"/>
          <w:szCs w:val="24"/>
        </w:rPr>
      </w:pPr>
    </w:p>
    <w:p w14:paraId="2ABA5090" w14:textId="77777777" w:rsidR="00820039" w:rsidRDefault="00820039" w:rsidP="00820039">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n…………………</w:t>
      </w:r>
      <w:proofErr w:type="spellStart"/>
      <w:r>
        <w:rPr>
          <w:rFonts w:ascii="Times New Roman" w:hAnsi="Times New Roman"/>
          <w:sz w:val="24"/>
          <w:szCs w:val="24"/>
        </w:rPr>
        <w:t>cap</w:t>
      </w:r>
      <w:proofErr w:type="spellEnd"/>
      <w:r>
        <w:rPr>
          <w:rFonts w:ascii="Times New Roman" w:hAnsi="Times New Roman"/>
          <w:sz w:val="24"/>
          <w:szCs w:val="24"/>
        </w:rPr>
        <w:t>…………………………</w:t>
      </w:r>
    </w:p>
    <w:p w14:paraId="48B1753C" w14:textId="77777777" w:rsidR="00820039" w:rsidRDefault="00820039" w:rsidP="00820039">
      <w:pPr>
        <w:rPr>
          <w:rFonts w:ascii="Times New Roman" w:hAnsi="Times New Roman"/>
          <w:sz w:val="24"/>
          <w:szCs w:val="24"/>
        </w:rPr>
      </w:pPr>
    </w:p>
    <w:p w14:paraId="5AEB5F3A" w14:textId="77777777" w:rsidR="00820039" w:rsidRDefault="00820039" w:rsidP="00820039">
      <w:proofErr w:type="gramStart"/>
      <w:r>
        <w:rPr>
          <w:rFonts w:ascii="Times New Roman" w:hAnsi="Times New Roman"/>
          <w:sz w:val="24"/>
          <w:szCs w:val="24"/>
        </w:rPr>
        <w:t>C.F.:…</w:t>
      </w:r>
      <w:proofErr w:type="gramEnd"/>
      <w:r>
        <w:rPr>
          <w:rFonts w:ascii="Times New Roman" w:hAnsi="Times New Roman"/>
          <w:sz w:val="24"/>
          <w:szCs w:val="24"/>
        </w:rPr>
        <w:t>…………………………………………………………………………………..……..</w:t>
      </w:r>
    </w:p>
    <w:p w14:paraId="12B12B82" w14:textId="77777777" w:rsidR="00820039" w:rsidRDefault="00820039" w:rsidP="00820039">
      <w:pPr>
        <w:rPr>
          <w:rFonts w:ascii="Times New Roman" w:hAnsi="Times New Roman"/>
          <w:sz w:val="24"/>
          <w:szCs w:val="24"/>
        </w:rPr>
      </w:pPr>
    </w:p>
    <w:p w14:paraId="31DEE23C" w14:textId="77777777" w:rsidR="00820039" w:rsidRDefault="00820039" w:rsidP="00820039">
      <w:r>
        <w:rPr>
          <w:rFonts w:ascii="Times New Roman" w:hAnsi="Times New Roman"/>
          <w:sz w:val="24"/>
          <w:szCs w:val="24"/>
        </w:rPr>
        <w:t>telefono………………………………………………</w:t>
      </w:r>
    </w:p>
    <w:p w14:paraId="4E99E0A0" w14:textId="77777777" w:rsidR="00820039" w:rsidRDefault="00820039" w:rsidP="00820039">
      <w:pPr>
        <w:rPr>
          <w:rFonts w:ascii="Times New Roman" w:hAnsi="Times New Roman"/>
          <w:sz w:val="24"/>
          <w:szCs w:val="24"/>
        </w:rPr>
      </w:pPr>
    </w:p>
    <w:p w14:paraId="004B493F" w14:textId="77777777" w:rsidR="00820039" w:rsidRDefault="00820039" w:rsidP="00820039">
      <w:r>
        <w:rPr>
          <w:rFonts w:ascii="Times New Roman" w:hAnsi="Times New Roman"/>
          <w:sz w:val="24"/>
          <w:szCs w:val="24"/>
        </w:rPr>
        <w:t>indirizzo mail……………………………………………………………………………</w:t>
      </w:r>
      <w:proofErr w:type="gramStart"/>
      <w:r>
        <w:rPr>
          <w:rFonts w:ascii="Times New Roman" w:hAnsi="Times New Roman"/>
          <w:sz w:val="24"/>
          <w:szCs w:val="24"/>
        </w:rPr>
        <w:t>…….</w:t>
      </w:r>
      <w:proofErr w:type="gramEnd"/>
      <w:r>
        <w:rPr>
          <w:rFonts w:ascii="Times New Roman" w:hAnsi="Times New Roman"/>
          <w:sz w:val="24"/>
          <w:szCs w:val="24"/>
        </w:rPr>
        <w:t>.</w:t>
      </w:r>
    </w:p>
    <w:p w14:paraId="6345B7AC" w14:textId="77777777" w:rsidR="00820039" w:rsidRDefault="00820039" w:rsidP="00820039">
      <w:pPr>
        <w:rPr>
          <w:rFonts w:ascii="Times New Roman" w:hAnsi="Times New Roman"/>
          <w:sz w:val="24"/>
          <w:szCs w:val="24"/>
        </w:rPr>
      </w:pPr>
    </w:p>
    <w:p w14:paraId="04A42DC3" w14:textId="77777777" w:rsidR="00820039" w:rsidRDefault="00820039" w:rsidP="00820039">
      <w:r>
        <w:rPr>
          <w:rFonts w:ascii="Times New Roman" w:hAnsi="Times New Roman"/>
          <w:sz w:val="24"/>
          <w:szCs w:val="24"/>
        </w:rPr>
        <w:t>indirizzo PEC……………………………………………………………………………</w:t>
      </w:r>
      <w:proofErr w:type="gramStart"/>
      <w:r>
        <w:rPr>
          <w:rFonts w:ascii="Times New Roman" w:hAnsi="Times New Roman"/>
          <w:sz w:val="24"/>
          <w:szCs w:val="24"/>
        </w:rPr>
        <w:t>…….</w:t>
      </w:r>
      <w:proofErr w:type="gramEnd"/>
      <w:r>
        <w:rPr>
          <w:rFonts w:ascii="Times New Roman" w:hAnsi="Times New Roman"/>
          <w:sz w:val="24"/>
          <w:szCs w:val="24"/>
        </w:rPr>
        <w:t>.</w:t>
      </w:r>
    </w:p>
    <w:p w14:paraId="297C3F66" w14:textId="77777777" w:rsidR="00820039" w:rsidRDefault="00820039" w:rsidP="00820039">
      <w:pPr>
        <w:rPr>
          <w:rFonts w:ascii="Times New Roman" w:hAnsi="Times New Roman"/>
          <w:sz w:val="24"/>
          <w:szCs w:val="24"/>
        </w:rPr>
      </w:pPr>
    </w:p>
    <w:p w14:paraId="1E98F051" w14:textId="77777777" w:rsidR="00820039" w:rsidRDefault="00820039" w:rsidP="00820039">
      <w:r>
        <w:rPr>
          <w:rFonts w:ascii="Times New Roman" w:hAnsi="Times New Roman"/>
          <w:sz w:val="24"/>
          <w:szCs w:val="24"/>
        </w:rPr>
        <w:t>propone la propria candidatura per la nomina a Direttore tecnico dell’Agenzia regionale per la protezione ambientale del Piemonte.</w:t>
      </w:r>
    </w:p>
    <w:p w14:paraId="6C48191B" w14:textId="77777777" w:rsidR="00820039" w:rsidRDefault="00820039" w:rsidP="00820039">
      <w:pPr>
        <w:rPr>
          <w:rFonts w:ascii="Times New Roman" w:hAnsi="Times New Roman"/>
          <w:sz w:val="24"/>
          <w:szCs w:val="24"/>
        </w:rPr>
      </w:pPr>
    </w:p>
    <w:p w14:paraId="24F81E2A" w14:textId="77777777" w:rsidR="00820039" w:rsidRDefault="00820039" w:rsidP="00820039">
      <w:r>
        <w:rPr>
          <w:rFonts w:ascii="Times New Roman" w:hAnsi="Times New Roman"/>
          <w:sz w:val="24"/>
          <w:szCs w:val="24"/>
        </w:rPr>
        <w:t>A tal fine, consapevole delle sanzioni penali nel caso di dichiarazioni non veritiere e di falsità negli atti ai sensi dell’art. 76 del D.P.R. 28 dicembre 2000 n. 445,</w:t>
      </w:r>
    </w:p>
    <w:p w14:paraId="5DAA06C0" w14:textId="77777777" w:rsidR="00820039" w:rsidRDefault="00820039" w:rsidP="00820039">
      <w:pPr>
        <w:rPr>
          <w:rFonts w:ascii="Times New Roman" w:hAnsi="Times New Roman"/>
          <w:sz w:val="24"/>
          <w:szCs w:val="24"/>
        </w:rPr>
      </w:pPr>
    </w:p>
    <w:p w14:paraId="5ED1D741" w14:textId="77777777" w:rsidR="00820039" w:rsidRDefault="00820039" w:rsidP="00820039">
      <w:r>
        <w:rPr>
          <w:rFonts w:ascii="Times New Roman" w:hAnsi="Times New Roman"/>
          <w:sz w:val="24"/>
          <w:szCs w:val="24"/>
        </w:rPr>
        <w:t>DICHIARA</w:t>
      </w:r>
    </w:p>
    <w:p w14:paraId="157BCF55" w14:textId="77777777" w:rsidR="00820039" w:rsidRDefault="00820039" w:rsidP="00820039">
      <w:r>
        <w:rPr>
          <w:rFonts w:ascii="Times New Roman" w:hAnsi="Times New Roman"/>
          <w:sz w:val="24"/>
          <w:szCs w:val="24"/>
        </w:rPr>
        <w:t xml:space="preserve">ai sensi degli articoli 46 e 47 del D.P.R. 445/2000 e </w:t>
      </w:r>
      <w:proofErr w:type="spellStart"/>
      <w:r>
        <w:rPr>
          <w:rFonts w:ascii="Times New Roman" w:hAnsi="Times New Roman"/>
          <w:sz w:val="24"/>
          <w:szCs w:val="24"/>
        </w:rPr>
        <w:t>s.m.i.</w:t>
      </w:r>
      <w:proofErr w:type="spellEnd"/>
      <w:r>
        <w:rPr>
          <w:rFonts w:ascii="Times New Roman" w:hAnsi="Times New Roman"/>
          <w:sz w:val="24"/>
          <w:szCs w:val="24"/>
        </w:rPr>
        <w:t>:</w:t>
      </w:r>
    </w:p>
    <w:p w14:paraId="49CDA1B5" w14:textId="77777777" w:rsidR="00820039" w:rsidRDefault="00820039" w:rsidP="00820039">
      <w:pPr>
        <w:rPr>
          <w:rFonts w:ascii="Times New Roman" w:hAnsi="Times New Roman"/>
          <w:sz w:val="24"/>
          <w:szCs w:val="24"/>
        </w:rPr>
      </w:pPr>
    </w:p>
    <w:p w14:paraId="70C16E93" w14:textId="77777777" w:rsidR="00820039" w:rsidRDefault="00820039" w:rsidP="00820039">
      <w:pPr>
        <w:numPr>
          <w:ilvl w:val="0"/>
          <w:numId w:val="1"/>
        </w:numPr>
      </w:pPr>
      <w:r>
        <w:rPr>
          <w:rFonts w:ascii="Times New Roman" w:hAnsi="Times New Roman"/>
          <w:sz w:val="24"/>
          <w:szCs w:val="24"/>
        </w:rPr>
        <w:t>di essere cittadino italiano o di altro stato membro dell’Unione Europea;</w:t>
      </w:r>
    </w:p>
    <w:p w14:paraId="47BBE4BA" w14:textId="77777777" w:rsidR="00820039" w:rsidRDefault="00820039" w:rsidP="00820039">
      <w:pPr>
        <w:rPr>
          <w:rFonts w:ascii="Times New Roman" w:hAnsi="Times New Roman"/>
          <w:sz w:val="24"/>
          <w:szCs w:val="24"/>
        </w:rPr>
      </w:pPr>
    </w:p>
    <w:p w14:paraId="0E429FFF" w14:textId="2108D7AD" w:rsidR="00820039" w:rsidRDefault="00820039" w:rsidP="00820039">
      <w:pPr>
        <w:numPr>
          <w:ilvl w:val="0"/>
          <w:numId w:val="1"/>
        </w:numPr>
      </w:pPr>
      <w:r>
        <w:rPr>
          <w:rFonts w:ascii="Times New Roman" w:hAnsi="Times New Roman"/>
          <w:sz w:val="24"/>
          <w:szCs w:val="24"/>
        </w:rPr>
        <w:t xml:space="preserve">di essere iscritto nelle liste elettorali del Comune </w:t>
      </w:r>
      <w:proofErr w:type="gramStart"/>
      <w:r>
        <w:rPr>
          <w:rFonts w:ascii="Times New Roman" w:hAnsi="Times New Roman"/>
          <w:sz w:val="24"/>
          <w:szCs w:val="24"/>
        </w:rPr>
        <w:t>di:..</w:t>
      </w:r>
      <w:proofErr w:type="gramEnd"/>
      <w:r>
        <w:rPr>
          <w:rFonts w:ascii="Times New Roman" w:hAnsi="Times New Roman"/>
          <w:sz w:val="24"/>
          <w:szCs w:val="24"/>
        </w:rPr>
        <w:t>………………………provincia………(indicare di seguito gli eventuali motivi della mancata iscrizione o della cancellazione dalle liste elettorali……………………………………………………………………………………………);</w:t>
      </w:r>
    </w:p>
    <w:p w14:paraId="2D00A6BF" w14:textId="77777777" w:rsidR="00820039" w:rsidRDefault="00820039" w:rsidP="00820039">
      <w:pPr>
        <w:rPr>
          <w:rFonts w:ascii="Times New Roman" w:hAnsi="Times New Roman"/>
          <w:sz w:val="24"/>
          <w:szCs w:val="24"/>
        </w:rPr>
      </w:pPr>
    </w:p>
    <w:p w14:paraId="0D09AE34" w14:textId="77777777" w:rsidR="00820039" w:rsidRDefault="00820039" w:rsidP="00820039">
      <w:pPr>
        <w:numPr>
          <w:ilvl w:val="0"/>
          <w:numId w:val="1"/>
        </w:numPr>
      </w:pPr>
      <w:r>
        <w:rPr>
          <w:rFonts w:ascii="Times New Roman" w:hAnsi="Times New Roman"/>
          <w:sz w:val="24"/>
          <w:szCs w:val="24"/>
        </w:rPr>
        <w:lastRenderedPageBreak/>
        <w:t>di godere dei diritti civili e politici;</w:t>
      </w:r>
    </w:p>
    <w:p w14:paraId="476CB8F0" w14:textId="77777777" w:rsidR="00820039" w:rsidRDefault="00820039" w:rsidP="00820039">
      <w:pPr>
        <w:rPr>
          <w:rFonts w:ascii="Times New Roman" w:hAnsi="Times New Roman"/>
          <w:sz w:val="24"/>
          <w:szCs w:val="24"/>
        </w:rPr>
      </w:pPr>
    </w:p>
    <w:p w14:paraId="30FFA3EF" w14:textId="77777777" w:rsidR="00820039" w:rsidRDefault="00820039" w:rsidP="00820039">
      <w:pPr>
        <w:numPr>
          <w:ilvl w:val="0"/>
          <w:numId w:val="1"/>
        </w:numPr>
      </w:pPr>
      <w:r>
        <w:rPr>
          <w:rFonts w:ascii="Times New Roman" w:hAnsi="Times New Roman"/>
          <w:sz w:val="24"/>
          <w:szCs w:val="24"/>
        </w:rPr>
        <w:t>di essere fisicamente idoneo all’impiego presso una Pubblica Amministrazione;</w:t>
      </w:r>
    </w:p>
    <w:p w14:paraId="5A40CC02" w14:textId="77777777" w:rsidR="00820039" w:rsidRDefault="00820039" w:rsidP="00820039">
      <w:pPr>
        <w:rPr>
          <w:rFonts w:ascii="Times New Roman" w:hAnsi="Times New Roman"/>
          <w:sz w:val="24"/>
          <w:szCs w:val="24"/>
        </w:rPr>
      </w:pPr>
    </w:p>
    <w:p w14:paraId="02DF4DCF" w14:textId="77777777" w:rsidR="00820039" w:rsidRDefault="00820039" w:rsidP="00820039">
      <w:pPr>
        <w:numPr>
          <w:ilvl w:val="0"/>
          <w:numId w:val="1"/>
        </w:numPr>
      </w:pPr>
      <w:r>
        <w:rPr>
          <w:rFonts w:ascii="Times New Roman" w:hAnsi="Times New Roman"/>
          <w:sz w:val="24"/>
          <w:szCs w:val="24"/>
        </w:rPr>
        <w:t>di non essere dipendente pubblico o privato già collocato in quiescenza;</w:t>
      </w:r>
    </w:p>
    <w:p w14:paraId="4BB8B2F3" w14:textId="77777777" w:rsidR="00820039" w:rsidRDefault="00820039" w:rsidP="00820039">
      <w:pPr>
        <w:rPr>
          <w:rFonts w:ascii="Times New Roman" w:hAnsi="Times New Roman"/>
          <w:sz w:val="24"/>
          <w:szCs w:val="24"/>
        </w:rPr>
      </w:pPr>
    </w:p>
    <w:p w14:paraId="07B5E954" w14:textId="77777777" w:rsidR="00820039" w:rsidRDefault="00820039" w:rsidP="00820039">
      <w:pPr>
        <w:numPr>
          <w:ilvl w:val="1"/>
          <w:numId w:val="1"/>
        </w:numPr>
      </w:pPr>
      <w:r>
        <w:rPr>
          <w:rFonts w:ascii="Times New Roman" w:hAnsi="Times New Roman"/>
          <w:sz w:val="24"/>
          <w:szCs w:val="24"/>
        </w:rPr>
        <w:t xml:space="preserve">di aver conseguito i titoli di studio elencati nell’allegato curriculum </w:t>
      </w:r>
      <w:proofErr w:type="spellStart"/>
      <w:proofErr w:type="gramStart"/>
      <w:r>
        <w:rPr>
          <w:rFonts w:ascii="Times New Roman" w:hAnsi="Times New Roman"/>
          <w:sz w:val="24"/>
          <w:szCs w:val="24"/>
        </w:rPr>
        <w:t>vitae;</w:t>
      </w:r>
      <w:bookmarkStart w:id="0" w:name="page7"/>
      <w:bookmarkEnd w:id="0"/>
      <w:r>
        <w:rPr>
          <w:rFonts w:ascii="Times New Roman" w:hAnsi="Times New Roman"/>
          <w:sz w:val="24"/>
          <w:szCs w:val="24"/>
        </w:rPr>
        <w:t>di</w:t>
      </w:r>
      <w:proofErr w:type="spellEnd"/>
      <w:proofErr w:type="gramEnd"/>
      <w:r>
        <w:rPr>
          <w:rFonts w:ascii="Times New Roman" w:hAnsi="Times New Roman"/>
          <w:sz w:val="24"/>
          <w:szCs w:val="24"/>
        </w:rPr>
        <w:t xml:space="preserve"> aver i requisiti professionali richiesti dall’Avviso pubblico in riferimento a qualificate attività dirigenziali svolte per almeno un quinquennio in enti o aziende pubblici o privati ed al conseguimento di una particolare specializzazione professionale, culturale o scientifica, come evincibile dal curriculum vitae allegato;</w:t>
      </w:r>
    </w:p>
    <w:p w14:paraId="68C4E5D9" w14:textId="77777777" w:rsidR="00820039" w:rsidRDefault="00820039" w:rsidP="00820039">
      <w:pPr>
        <w:rPr>
          <w:rFonts w:ascii="Times New Roman" w:hAnsi="Times New Roman"/>
          <w:sz w:val="24"/>
          <w:szCs w:val="24"/>
        </w:rPr>
      </w:pPr>
    </w:p>
    <w:p w14:paraId="64B2A7B9" w14:textId="77777777" w:rsidR="00820039" w:rsidRDefault="00820039" w:rsidP="00820039">
      <w:pPr>
        <w:numPr>
          <w:ilvl w:val="0"/>
          <w:numId w:val="2"/>
        </w:numPr>
      </w:pPr>
      <w:r>
        <w:rPr>
          <w:rFonts w:ascii="Times New Roman" w:hAnsi="Times New Roman"/>
          <w:sz w:val="24"/>
          <w:szCs w:val="24"/>
        </w:rPr>
        <w:t>di ricoprire o di aver ricoperto in passato le seguenti cariche elettive e non elettive (indicare la carica, il periodo e l’ente):</w:t>
      </w:r>
    </w:p>
    <w:p w14:paraId="34D941A5" w14:textId="77777777" w:rsidR="00820039" w:rsidRDefault="00820039" w:rsidP="00820039">
      <w:r>
        <w:rPr>
          <w:rFonts w:ascii="Times New Roman" w:hAnsi="Times New Roman"/>
          <w:sz w:val="24"/>
          <w:szCs w:val="24"/>
        </w:rPr>
        <w:t>…………………………………………………………………………………………………………</w:t>
      </w:r>
    </w:p>
    <w:p w14:paraId="0DB81DD4" w14:textId="77777777" w:rsidR="00820039" w:rsidRDefault="00820039" w:rsidP="00820039">
      <w:pPr>
        <w:rPr>
          <w:rFonts w:ascii="Times New Roman" w:hAnsi="Times New Roman"/>
          <w:sz w:val="24"/>
          <w:szCs w:val="24"/>
        </w:rPr>
      </w:pPr>
    </w:p>
    <w:p w14:paraId="6B5CFB0C" w14:textId="77777777" w:rsidR="00820039" w:rsidRDefault="00820039" w:rsidP="00820039">
      <w:r>
        <w:rPr>
          <w:rFonts w:ascii="Times New Roman" w:hAnsi="Times New Roman"/>
          <w:sz w:val="24"/>
          <w:szCs w:val="24"/>
        </w:rPr>
        <w:t>…………………………………………………………………………………………………………</w:t>
      </w:r>
    </w:p>
    <w:p w14:paraId="6917DB91" w14:textId="77777777" w:rsidR="00820039" w:rsidRDefault="00820039" w:rsidP="00820039">
      <w:pPr>
        <w:rPr>
          <w:rFonts w:ascii="Times New Roman" w:hAnsi="Times New Roman"/>
          <w:sz w:val="24"/>
          <w:szCs w:val="24"/>
        </w:rPr>
      </w:pPr>
    </w:p>
    <w:p w14:paraId="534F2C35" w14:textId="77777777" w:rsidR="00820039" w:rsidRDefault="00820039" w:rsidP="00820039">
      <w:r>
        <w:rPr>
          <w:rFonts w:ascii="Times New Roman" w:hAnsi="Times New Roman"/>
          <w:sz w:val="24"/>
          <w:szCs w:val="24"/>
        </w:rPr>
        <w:t>…………………………………………………………………………………………………………</w:t>
      </w:r>
    </w:p>
    <w:p w14:paraId="1F5FC1A0" w14:textId="77777777" w:rsidR="00820039" w:rsidRDefault="00820039" w:rsidP="00820039">
      <w:pPr>
        <w:rPr>
          <w:rFonts w:ascii="Times New Roman" w:hAnsi="Times New Roman"/>
          <w:sz w:val="24"/>
          <w:szCs w:val="24"/>
        </w:rPr>
      </w:pPr>
    </w:p>
    <w:p w14:paraId="3793DED5" w14:textId="77777777" w:rsidR="00820039" w:rsidRDefault="00820039" w:rsidP="00820039">
      <w:r>
        <w:rPr>
          <w:rFonts w:ascii="Times New Roman" w:hAnsi="Times New Roman"/>
          <w:sz w:val="24"/>
          <w:szCs w:val="24"/>
        </w:rPr>
        <w:t>…………………………………………………………………………………………………………</w:t>
      </w:r>
    </w:p>
    <w:p w14:paraId="3ED864B3" w14:textId="77777777" w:rsidR="00820039" w:rsidRDefault="00820039" w:rsidP="00820039">
      <w:pPr>
        <w:rPr>
          <w:rFonts w:ascii="Times New Roman" w:hAnsi="Times New Roman"/>
          <w:sz w:val="24"/>
          <w:szCs w:val="24"/>
        </w:rPr>
      </w:pPr>
    </w:p>
    <w:p w14:paraId="0E9C0045" w14:textId="77777777" w:rsidR="00820039" w:rsidRDefault="00820039" w:rsidP="00820039">
      <w:r>
        <w:rPr>
          <w:rFonts w:ascii="Times New Roman" w:hAnsi="Times New Roman"/>
          <w:sz w:val="24"/>
          <w:szCs w:val="24"/>
        </w:rPr>
        <w:t>…………………………………………………………………………………………………………</w:t>
      </w:r>
    </w:p>
    <w:p w14:paraId="11C3175C" w14:textId="77777777" w:rsidR="00820039" w:rsidRDefault="00820039" w:rsidP="00820039">
      <w:pPr>
        <w:rPr>
          <w:rFonts w:ascii="Times New Roman" w:hAnsi="Times New Roman"/>
          <w:sz w:val="24"/>
          <w:szCs w:val="24"/>
        </w:rPr>
      </w:pPr>
    </w:p>
    <w:p w14:paraId="0463D20F" w14:textId="77777777" w:rsidR="00820039" w:rsidRDefault="00820039" w:rsidP="00820039">
      <w:r>
        <w:rPr>
          <w:rFonts w:ascii="Times New Roman" w:hAnsi="Times New Roman"/>
          <w:sz w:val="24"/>
          <w:szCs w:val="24"/>
        </w:rPr>
        <w:t>…………………………………………………………………………………………………………</w:t>
      </w:r>
    </w:p>
    <w:p w14:paraId="047E2E51" w14:textId="77777777" w:rsidR="00820039" w:rsidRDefault="00820039" w:rsidP="00820039">
      <w:pPr>
        <w:rPr>
          <w:rFonts w:ascii="Times New Roman" w:hAnsi="Times New Roman"/>
          <w:sz w:val="24"/>
          <w:szCs w:val="24"/>
        </w:rPr>
      </w:pPr>
    </w:p>
    <w:p w14:paraId="77C39AFC" w14:textId="77777777" w:rsidR="00820039" w:rsidRDefault="00820039" w:rsidP="00820039">
      <w:pPr>
        <w:numPr>
          <w:ilvl w:val="0"/>
          <w:numId w:val="2"/>
        </w:numPr>
      </w:pPr>
      <w:r>
        <w:rPr>
          <w:rFonts w:ascii="Times New Roman" w:hAnsi="Times New Roman"/>
          <w:sz w:val="24"/>
          <w:szCs w:val="24"/>
        </w:rPr>
        <w:t>di non aver procedimenti penali in corso, né aver riportato condanne penali, anche se non definitive, né aver subito misure di prevenzione, misure di sicurezza detentiva, di arresto obbligatorio in flagranza o di libertà vigilata, impeditivi, ai sensi delle leggi vigenti in materia, della costituzione di un rapporto di lavoro con la Pubblica Amministrazione, anche se con beneficio della non menzione sui certificati del casellario giudiziale (in caso affermativo specificare quali):</w:t>
      </w:r>
    </w:p>
    <w:p w14:paraId="261DB347" w14:textId="77777777" w:rsidR="00820039" w:rsidRDefault="00820039" w:rsidP="00820039">
      <w:r>
        <w:rPr>
          <w:rFonts w:ascii="Times New Roman" w:hAnsi="Times New Roman"/>
          <w:sz w:val="24"/>
          <w:szCs w:val="24"/>
        </w:rPr>
        <w:t>…………………………………………………………………………………………………………</w:t>
      </w:r>
    </w:p>
    <w:p w14:paraId="5C737CD7" w14:textId="77777777" w:rsidR="00820039" w:rsidRDefault="00820039" w:rsidP="00820039">
      <w:pPr>
        <w:rPr>
          <w:rFonts w:ascii="Times New Roman" w:hAnsi="Times New Roman"/>
          <w:sz w:val="24"/>
          <w:szCs w:val="24"/>
        </w:rPr>
      </w:pPr>
    </w:p>
    <w:p w14:paraId="558919F9" w14:textId="77777777" w:rsidR="00820039" w:rsidRDefault="00820039" w:rsidP="00820039">
      <w:r>
        <w:rPr>
          <w:rFonts w:ascii="Times New Roman" w:hAnsi="Times New Roman"/>
          <w:sz w:val="24"/>
          <w:szCs w:val="24"/>
        </w:rPr>
        <w:t>…………………………………………………………………………………………………………</w:t>
      </w:r>
    </w:p>
    <w:p w14:paraId="07B64572" w14:textId="77777777" w:rsidR="00820039" w:rsidRDefault="00820039" w:rsidP="00820039">
      <w:pPr>
        <w:rPr>
          <w:rFonts w:ascii="Times New Roman" w:hAnsi="Times New Roman"/>
          <w:sz w:val="24"/>
          <w:szCs w:val="24"/>
        </w:rPr>
      </w:pPr>
    </w:p>
    <w:p w14:paraId="7692CDAC" w14:textId="77777777" w:rsidR="00820039" w:rsidRDefault="00820039" w:rsidP="00820039">
      <w:r>
        <w:rPr>
          <w:rFonts w:ascii="Times New Roman" w:hAnsi="Times New Roman"/>
          <w:sz w:val="24"/>
          <w:szCs w:val="24"/>
        </w:rPr>
        <w:t>…………………………………………………………………………………………………………</w:t>
      </w:r>
    </w:p>
    <w:p w14:paraId="78E94694" w14:textId="77777777" w:rsidR="00820039" w:rsidRDefault="00820039" w:rsidP="00820039">
      <w:pPr>
        <w:rPr>
          <w:rFonts w:ascii="Times New Roman" w:hAnsi="Times New Roman"/>
          <w:sz w:val="24"/>
          <w:szCs w:val="24"/>
        </w:rPr>
      </w:pPr>
    </w:p>
    <w:p w14:paraId="284588CA" w14:textId="77777777" w:rsidR="00820039" w:rsidRDefault="00820039" w:rsidP="00820039">
      <w:r>
        <w:rPr>
          <w:rFonts w:ascii="Times New Roman" w:hAnsi="Times New Roman"/>
          <w:sz w:val="24"/>
          <w:szCs w:val="24"/>
        </w:rPr>
        <w:t>…………………………………………………………………………………………………………</w:t>
      </w:r>
    </w:p>
    <w:p w14:paraId="0E9D6BF4" w14:textId="77777777" w:rsidR="00820039" w:rsidRDefault="00820039" w:rsidP="00820039">
      <w:pPr>
        <w:rPr>
          <w:rFonts w:ascii="Times New Roman" w:hAnsi="Times New Roman"/>
          <w:sz w:val="24"/>
          <w:szCs w:val="24"/>
        </w:rPr>
      </w:pPr>
    </w:p>
    <w:p w14:paraId="48431674" w14:textId="77777777" w:rsidR="00820039" w:rsidRDefault="00820039" w:rsidP="00820039">
      <w:pPr>
        <w:numPr>
          <w:ilvl w:val="0"/>
          <w:numId w:val="2"/>
        </w:numPr>
      </w:pPr>
      <w:r>
        <w:rPr>
          <w:rFonts w:ascii="Times New Roman" w:hAnsi="Times New Roman"/>
          <w:sz w:val="24"/>
          <w:szCs w:val="24"/>
        </w:rPr>
        <w:t>di non avere altri carichi pendenti (in caso affermativo specificare quali):</w:t>
      </w:r>
    </w:p>
    <w:p w14:paraId="50C13D6D" w14:textId="77777777" w:rsidR="00820039" w:rsidRDefault="00820039" w:rsidP="00820039">
      <w:pPr>
        <w:rPr>
          <w:rFonts w:ascii="Times New Roman" w:hAnsi="Times New Roman"/>
          <w:sz w:val="24"/>
          <w:szCs w:val="24"/>
        </w:rPr>
      </w:pPr>
    </w:p>
    <w:p w14:paraId="205E5DE9" w14:textId="77777777" w:rsidR="00820039" w:rsidRDefault="00820039" w:rsidP="00820039">
      <w:r>
        <w:rPr>
          <w:rFonts w:ascii="Times New Roman" w:hAnsi="Times New Roman"/>
          <w:sz w:val="24"/>
          <w:szCs w:val="24"/>
        </w:rPr>
        <w:t>…………………………………………………………………………………………………………</w:t>
      </w:r>
    </w:p>
    <w:p w14:paraId="5F4568EB" w14:textId="77777777" w:rsidR="00820039" w:rsidRDefault="00820039" w:rsidP="00820039">
      <w:pPr>
        <w:rPr>
          <w:rFonts w:ascii="Times New Roman" w:hAnsi="Times New Roman"/>
          <w:sz w:val="24"/>
          <w:szCs w:val="24"/>
        </w:rPr>
      </w:pPr>
    </w:p>
    <w:p w14:paraId="04D6DED5" w14:textId="77777777" w:rsidR="00820039" w:rsidRDefault="00820039" w:rsidP="00820039">
      <w:r>
        <w:rPr>
          <w:rFonts w:ascii="Times New Roman" w:hAnsi="Times New Roman"/>
          <w:sz w:val="24"/>
          <w:szCs w:val="24"/>
        </w:rPr>
        <w:t>…………………………………………………………………………………………………………</w:t>
      </w:r>
    </w:p>
    <w:p w14:paraId="422F5497" w14:textId="77777777" w:rsidR="00820039" w:rsidRDefault="00820039" w:rsidP="00820039">
      <w:pPr>
        <w:rPr>
          <w:rFonts w:ascii="Times New Roman" w:hAnsi="Times New Roman"/>
          <w:sz w:val="24"/>
          <w:szCs w:val="24"/>
        </w:rPr>
      </w:pPr>
    </w:p>
    <w:p w14:paraId="2CCCFC13" w14:textId="77777777" w:rsidR="00820039" w:rsidRDefault="00820039" w:rsidP="00820039">
      <w:r>
        <w:rPr>
          <w:rFonts w:ascii="Times New Roman" w:hAnsi="Times New Roman"/>
          <w:sz w:val="24"/>
          <w:szCs w:val="24"/>
        </w:rPr>
        <w:t>…………………………………………………………………………………………………………</w:t>
      </w:r>
    </w:p>
    <w:p w14:paraId="4EEF28DD" w14:textId="77777777" w:rsidR="00820039" w:rsidRDefault="00820039" w:rsidP="00820039">
      <w:pPr>
        <w:rPr>
          <w:rFonts w:ascii="Times New Roman" w:hAnsi="Times New Roman"/>
          <w:sz w:val="24"/>
          <w:szCs w:val="24"/>
        </w:rPr>
      </w:pPr>
    </w:p>
    <w:p w14:paraId="47FF7675" w14:textId="77777777" w:rsidR="00820039" w:rsidRDefault="00820039" w:rsidP="00820039">
      <w:r>
        <w:rPr>
          <w:rFonts w:ascii="Times New Roman" w:hAnsi="Times New Roman"/>
          <w:sz w:val="24"/>
          <w:szCs w:val="24"/>
        </w:rPr>
        <w:t>…………………………………………………………………………………………………………</w:t>
      </w:r>
    </w:p>
    <w:p w14:paraId="2E704DFB" w14:textId="77777777" w:rsidR="00820039" w:rsidRDefault="00820039" w:rsidP="00820039">
      <w:pPr>
        <w:rPr>
          <w:rFonts w:ascii="Times New Roman" w:hAnsi="Times New Roman"/>
          <w:sz w:val="24"/>
          <w:szCs w:val="24"/>
        </w:rPr>
      </w:pPr>
    </w:p>
    <w:p w14:paraId="256C6A1B" w14:textId="77777777" w:rsidR="00820039" w:rsidRDefault="00820039" w:rsidP="00820039">
      <w:pPr>
        <w:numPr>
          <w:ilvl w:val="0"/>
          <w:numId w:val="2"/>
        </w:numPr>
      </w:pPr>
      <w:r>
        <w:rPr>
          <w:rFonts w:ascii="Times New Roman" w:hAnsi="Times New Roman"/>
          <w:sz w:val="24"/>
          <w:szCs w:val="24"/>
        </w:rPr>
        <w:t>di non essere stato destituito, dispensato, licenziato, ovvero dichiarato decaduto dall’impiego presso una Pubblica Amministrazione (in caso affermativo specificare quali):</w:t>
      </w:r>
    </w:p>
    <w:p w14:paraId="4B2F5211" w14:textId="77777777" w:rsidR="00820039" w:rsidRDefault="00820039" w:rsidP="00820039">
      <w:pPr>
        <w:rPr>
          <w:rFonts w:ascii="Times New Roman" w:hAnsi="Times New Roman"/>
          <w:sz w:val="24"/>
          <w:szCs w:val="24"/>
        </w:rPr>
      </w:pPr>
    </w:p>
    <w:p w14:paraId="716C4238" w14:textId="77777777" w:rsidR="00820039" w:rsidRDefault="00820039" w:rsidP="00820039">
      <w:r>
        <w:rPr>
          <w:rFonts w:ascii="Times New Roman" w:hAnsi="Times New Roman"/>
          <w:sz w:val="24"/>
          <w:szCs w:val="24"/>
        </w:rPr>
        <w:t>…………………………………………………………………………………………………………</w:t>
      </w:r>
    </w:p>
    <w:p w14:paraId="61355BB2" w14:textId="77777777" w:rsidR="00820039" w:rsidRDefault="00820039" w:rsidP="00820039">
      <w:pPr>
        <w:rPr>
          <w:rFonts w:ascii="Times New Roman" w:hAnsi="Times New Roman"/>
          <w:sz w:val="24"/>
          <w:szCs w:val="24"/>
        </w:rPr>
      </w:pPr>
    </w:p>
    <w:p w14:paraId="570BB785" w14:textId="77777777" w:rsidR="00820039" w:rsidRDefault="00820039" w:rsidP="00820039">
      <w:r>
        <w:rPr>
          <w:rFonts w:ascii="Times New Roman" w:hAnsi="Times New Roman"/>
          <w:sz w:val="24"/>
          <w:szCs w:val="24"/>
        </w:rPr>
        <w:t>…………………………………………………………………………………………………………</w:t>
      </w:r>
    </w:p>
    <w:p w14:paraId="778C4CD1" w14:textId="77777777" w:rsidR="00820039" w:rsidRDefault="00820039" w:rsidP="00820039">
      <w:pPr>
        <w:rPr>
          <w:rFonts w:ascii="Times New Roman" w:hAnsi="Times New Roman"/>
          <w:sz w:val="24"/>
          <w:szCs w:val="24"/>
        </w:rPr>
      </w:pPr>
    </w:p>
    <w:p w14:paraId="5C6BF685" w14:textId="77777777" w:rsidR="00820039" w:rsidRDefault="00820039" w:rsidP="00820039">
      <w:r>
        <w:rPr>
          <w:rFonts w:ascii="Times New Roman" w:hAnsi="Times New Roman"/>
          <w:sz w:val="24"/>
          <w:szCs w:val="24"/>
        </w:rPr>
        <w:t>…………………………………………………………………………………………………………</w:t>
      </w:r>
    </w:p>
    <w:p w14:paraId="34DD2B40" w14:textId="77777777" w:rsidR="00820039" w:rsidRDefault="00820039" w:rsidP="00820039">
      <w:pPr>
        <w:rPr>
          <w:rFonts w:ascii="Times New Roman" w:hAnsi="Times New Roman"/>
          <w:sz w:val="24"/>
          <w:szCs w:val="24"/>
        </w:rPr>
      </w:pPr>
    </w:p>
    <w:p w14:paraId="23D11569" w14:textId="77777777" w:rsidR="00820039" w:rsidRDefault="00820039" w:rsidP="00820039">
      <w:r>
        <w:rPr>
          <w:rFonts w:ascii="Times New Roman" w:hAnsi="Times New Roman"/>
          <w:sz w:val="24"/>
          <w:szCs w:val="24"/>
        </w:rPr>
        <w:t>…………………………………………………………………………………………………………</w:t>
      </w:r>
    </w:p>
    <w:p w14:paraId="272F2AD9" w14:textId="77777777" w:rsidR="00820039" w:rsidRDefault="00820039" w:rsidP="00820039">
      <w:pPr>
        <w:rPr>
          <w:rFonts w:ascii="Times New Roman" w:hAnsi="Times New Roman"/>
          <w:sz w:val="24"/>
          <w:szCs w:val="24"/>
        </w:rPr>
      </w:pPr>
    </w:p>
    <w:p w14:paraId="578B882B" w14:textId="77777777" w:rsidR="00820039" w:rsidRDefault="00820039" w:rsidP="00820039">
      <w:pPr>
        <w:numPr>
          <w:ilvl w:val="0"/>
          <w:numId w:val="2"/>
        </w:numPr>
      </w:pPr>
      <w:r>
        <w:rPr>
          <w:rFonts w:ascii="Times New Roman" w:hAnsi="Times New Roman"/>
          <w:sz w:val="24"/>
          <w:szCs w:val="24"/>
        </w:rPr>
        <w:t>di accettare preventivamente la nomina qualora conferita. Si forniscono altresì i seguenti ulteriori elementi ritenuti utili e/o idonei ai fini della valutazione propedeutica al conferimento dell’incarico:</w:t>
      </w:r>
    </w:p>
    <w:p w14:paraId="1EF3C273" w14:textId="77777777" w:rsidR="00820039" w:rsidRDefault="00820039" w:rsidP="00820039">
      <w:r>
        <w:rPr>
          <w:rFonts w:ascii="Times New Roman" w:hAnsi="Times New Roman"/>
          <w:sz w:val="24"/>
          <w:szCs w:val="24"/>
        </w:rPr>
        <w:t>…………………………………………………………………………………………………………</w:t>
      </w:r>
    </w:p>
    <w:p w14:paraId="08776DAD" w14:textId="77777777" w:rsidR="00820039" w:rsidRDefault="00820039" w:rsidP="00820039">
      <w:pPr>
        <w:rPr>
          <w:rFonts w:ascii="Times New Roman" w:hAnsi="Times New Roman"/>
          <w:sz w:val="24"/>
          <w:szCs w:val="24"/>
        </w:rPr>
      </w:pPr>
    </w:p>
    <w:p w14:paraId="68B74CA7" w14:textId="77777777" w:rsidR="00820039" w:rsidRDefault="00820039" w:rsidP="00820039">
      <w:r>
        <w:rPr>
          <w:rFonts w:ascii="Times New Roman" w:hAnsi="Times New Roman"/>
          <w:sz w:val="24"/>
          <w:szCs w:val="24"/>
        </w:rPr>
        <w:t>…………………………………………………………………………………………………………</w:t>
      </w:r>
    </w:p>
    <w:p w14:paraId="5B049575" w14:textId="77777777" w:rsidR="00820039" w:rsidRDefault="00820039" w:rsidP="00820039">
      <w:pPr>
        <w:rPr>
          <w:rFonts w:ascii="Times New Roman" w:hAnsi="Times New Roman"/>
          <w:sz w:val="24"/>
          <w:szCs w:val="24"/>
        </w:rPr>
      </w:pPr>
    </w:p>
    <w:p w14:paraId="59E68DD5" w14:textId="77777777" w:rsidR="00820039" w:rsidRDefault="00820039" w:rsidP="00820039">
      <w:r>
        <w:rPr>
          <w:rFonts w:ascii="Times New Roman" w:hAnsi="Times New Roman"/>
          <w:sz w:val="24"/>
          <w:szCs w:val="24"/>
        </w:rPr>
        <w:t>…………………………………………………………………………………………………………</w:t>
      </w:r>
    </w:p>
    <w:p w14:paraId="7CDC0688" w14:textId="77777777" w:rsidR="00820039" w:rsidRDefault="00820039" w:rsidP="00820039">
      <w:pPr>
        <w:rPr>
          <w:rFonts w:ascii="Times New Roman" w:hAnsi="Times New Roman"/>
          <w:sz w:val="24"/>
          <w:szCs w:val="24"/>
        </w:rPr>
      </w:pPr>
    </w:p>
    <w:p w14:paraId="1FF38DAA" w14:textId="77777777" w:rsidR="00820039" w:rsidRDefault="00820039" w:rsidP="00820039">
      <w:r>
        <w:rPr>
          <w:rFonts w:ascii="Times New Roman" w:hAnsi="Times New Roman"/>
          <w:sz w:val="24"/>
          <w:szCs w:val="24"/>
        </w:rPr>
        <w:t>…………………………………………………………………………………………………………</w:t>
      </w:r>
    </w:p>
    <w:p w14:paraId="5D8E68C8" w14:textId="77777777" w:rsidR="00820039" w:rsidRDefault="00820039" w:rsidP="00820039">
      <w:pPr>
        <w:rPr>
          <w:rFonts w:ascii="Times New Roman" w:hAnsi="Times New Roman"/>
          <w:sz w:val="24"/>
          <w:szCs w:val="24"/>
        </w:rPr>
      </w:pPr>
    </w:p>
    <w:p w14:paraId="3B569912" w14:textId="77777777" w:rsidR="00820039" w:rsidRDefault="00820039" w:rsidP="00820039">
      <w:r>
        <w:rPr>
          <w:rFonts w:ascii="Times New Roman" w:hAnsi="Times New Roman"/>
          <w:sz w:val="24"/>
          <w:szCs w:val="24"/>
        </w:rPr>
        <w:t>…………………………………………………………………………………………………………</w:t>
      </w:r>
    </w:p>
    <w:p w14:paraId="043B2E45" w14:textId="77777777" w:rsidR="00820039" w:rsidRDefault="00820039" w:rsidP="00820039">
      <w:pPr>
        <w:rPr>
          <w:rFonts w:ascii="Times New Roman" w:hAnsi="Times New Roman"/>
          <w:sz w:val="24"/>
          <w:szCs w:val="24"/>
        </w:rPr>
      </w:pPr>
    </w:p>
    <w:p w14:paraId="6D6AC1AA" w14:textId="77777777" w:rsidR="00820039" w:rsidRDefault="00820039" w:rsidP="00820039">
      <w:r>
        <w:rPr>
          <w:rFonts w:ascii="Times New Roman" w:hAnsi="Times New Roman"/>
          <w:sz w:val="24"/>
          <w:szCs w:val="24"/>
        </w:rPr>
        <w:t>…………………………………………………………………………………………………………</w:t>
      </w:r>
    </w:p>
    <w:p w14:paraId="3394843B" w14:textId="77777777" w:rsidR="00820039" w:rsidRDefault="00820039" w:rsidP="00820039">
      <w:pPr>
        <w:rPr>
          <w:rFonts w:ascii="Times New Roman" w:hAnsi="Times New Roman"/>
          <w:sz w:val="24"/>
          <w:szCs w:val="24"/>
        </w:rPr>
      </w:pPr>
    </w:p>
    <w:p w14:paraId="63A18D72" w14:textId="77777777" w:rsidR="00820039" w:rsidRDefault="00820039" w:rsidP="00820039">
      <w:r>
        <w:rPr>
          <w:rFonts w:ascii="Times New Roman" w:hAnsi="Times New Roman"/>
          <w:sz w:val="24"/>
          <w:szCs w:val="24"/>
        </w:rPr>
        <w:t>…………………………………………………………………………………………………………</w:t>
      </w:r>
    </w:p>
    <w:p w14:paraId="47BC293A" w14:textId="77777777" w:rsidR="00820039" w:rsidRDefault="00820039" w:rsidP="00820039">
      <w:pPr>
        <w:rPr>
          <w:rFonts w:ascii="Times New Roman" w:hAnsi="Times New Roman"/>
          <w:sz w:val="24"/>
          <w:szCs w:val="24"/>
        </w:rPr>
      </w:pPr>
    </w:p>
    <w:p w14:paraId="1886759B" w14:textId="77777777" w:rsidR="00820039" w:rsidRDefault="00820039" w:rsidP="00820039">
      <w:r>
        <w:rPr>
          <w:rFonts w:ascii="Times New Roman" w:hAnsi="Times New Roman"/>
          <w:sz w:val="24"/>
          <w:szCs w:val="24"/>
        </w:rPr>
        <w:t>………………………………………………………………………………………………………...</w:t>
      </w:r>
    </w:p>
    <w:p w14:paraId="795A857C" w14:textId="77777777" w:rsidR="00820039" w:rsidRDefault="00820039" w:rsidP="00820039">
      <w:pPr>
        <w:rPr>
          <w:rFonts w:ascii="Times New Roman" w:hAnsi="Times New Roman"/>
          <w:sz w:val="24"/>
          <w:szCs w:val="24"/>
        </w:rPr>
      </w:pPr>
    </w:p>
    <w:p w14:paraId="20BFDF82" w14:textId="77777777" w:rsidR="00820039" w:rsidRDefault="00820039" w:rsidP="00820039">
      <w:r>
        <w:rPr>
          <w:rFonts w:ascii="Times New Roman" w:hAnsi="Times New Roman"/>
          <w:sz w:val="24"/>
          <w:szCs w:val="24"/>
        </w:rPr>
        <w:t>…………………………………………………………………………………………………………</w:t>
      </w:r>
    </w:p>
    <w:p w14:paraId="7BEE42A2" w14:textId="77777777" w:rsidR="00820039" w:rsidRDefault="00820039" w:rsidP="00820039">
      <w:pPr>
        <w:rPr>
          <w:rFonts w:ascii="Times New Roman" w:hAnsi="Times New Roman"/>
          <w:sz w:val="24"/>
          <w:szCs w:val="24"/>
        </w:rPr>
      </w:pPr>
    </w:p>
    <w:p w14:paraId="7E7F3AD5" w14:textId="77777777" w:rsidR="00820039" w:rsidRDefault="00820039" w:rsidP="00820039">
      <w:r>
        <w:rPr>
          <w:rFonts w:ascii="Times New Roman" w:hAnsi="Times New Roman"/>
          <w:sz w:val="24"/>
          <w:szCs w:val="24"/>
        </w:rPr>
        <w:t>…………………………………………………………………………………………………………</w:t>
      </w:r>
      <w:r>
        <w:rPr>
          <w:rFonts w:ascii="Times New Roman" w:eastAsia="Times New Roman" w:hAnsi="Times New Roman" w:cs="Times New Roman"/>
          <w:sz w:val="24"/>
          <w:szCs w:val="24"/>
        </w:rPr>
        <w:t xml:space="preserve"> </w:t>
      </w:r>
    </w:p>
    <w:p w14:paraId="7200F27D" w14:textId="77777777" w:rsidR="00820039" w:rsidRDefault="00820039" w:rsidP="00820039">
      <w:pPr>
        <w:rPr>
          <w:rFonts w:ascii="Times New Roman" w:hAnsi="Times New Roman"/>
          <w:sz w:val="24"/>
          <w:szCs w:val="24"/>
        </w:rPr>
      </w:pPr>
    </w:p>
    <w:p w14:paraId="6E4B4FFD" w14:textId="77777777" w:rsidR="00820039" w:rsidRDefault="00820039" w:rsidP="00820039">
      <w:r>
        <w:rPr>
          <w:rFonts w:ascii="Times New Roman" w:hAnsi="Times New Roman"/>
          <w:sz w:val="24"/>
          <w:szCs w:val="24"/>
        </w:rPr>
        <w:t>Si richiede che le comunicazioni relative alla presente candidatura vengano inviate al seguente indirizzo: di posta elettronica certificata personale:</w:t>
      </w:r>
    </w:p>
    <w:p w14:paraId="5A488343" w14:textId="77777777" w:rsidR="00820039" w:rsidRDefault="00820039" w:rsidP="00820039">
      <w:pPr>
        <w:rPr>
          <w:rFonts w:ascii="Times New Roman" w:hAnsi="Times New Roman"/>
          <w:sz w:val="24"/>
          <w:szCs w:val="24"/>
        </w:rPr>
      </w:pPr>
    </w:p>
    <w:p w14:paraId="2AE07FFA" w14:textId="77777777" w:rsidR="00820039" w:rsidRDefault="00820039" w:rsidP="00820039">
      <w:proofErr w:type="gramStart"/>
      <w:r>
        <w:rPr>
          <w:rFonts w:ascii="Times New Roman" w:hAnsi="Times New Roman"/>
          <w:sz w:val="24"/>
          <w:szCs w:val="24"/>
        </w:rPr>
        <w:t>PEC:…</w:t>
      </w:r>
      <w:proofErr w:type="gramEnd"/>
      <w:r>
        <w:rPr>
          <w:rFonts w:ascii="Times New Roman" w:hAnsi="Times New Roman"/>
          <w:sz w:val="24"/>
          <w:szCs w:val="24"/>
        </w:rPr>
        <w:t>………………………………………………………………....................................................</w:t>
      </w:r>
    </w:p>
    <w:p w14:paraId="019A5D1C" w14:textId="77777777" w:rsidR="00820039" w:rsidRDefault="00820039" w:rsidP="00820039">
      <w:pPr>
        <w:rPr>
          <w:rFonts w:ascii="Times New Roman" w:hAnsi="Times New Roman"/>
          <w:sz w:val="24"/>
          <w:szCs w:val="24"/>
        </w:rPr>
      </w:pPr>
    </w:p>
    <w:p w14:paraId="19F2B2FF" w14:textId="77777777" w:rsidR="00820039" w:rsidRDefault="00820039" w:rsidP="00820039">
      <w:r>
        <w:rPr>
          <w:rFonts w:ascii="Times New Roman" w:hAnsi="Times New Roman"/>
          <w:sz w:val="24"/>
          <w:szCs w:val="24"/>
        </w:rPr>
        <w:t>Si allegano alla presente domanda:</w:t>
      </w:r>
    </w:p>
    <w:p w14:paraId="0EC9A07B" w14:textId="77777777" w:rsidR="00820039" w:rsidRDefault="00820039" w:rsidP="00820039">
      <w:pPr>
        <w:rPr>
          <w:rFonts w:ascii="Times New Roman" w:hAnsi="Times New Roman"/>
          <w:sz w:val="24"/>
          <w:szCs w:val="24"/>
        </w:rPr>
      </w:pPr>
    </w:p>
    <w:p w14:paraId="681E445E" w14:textId="77777777" w:rsidR="00820039" w:rsidRDefault="00820039" w:rsidP="00820039">
      <w:pPr>
        <w:numPr>
          <w:ilvl w:val="0"/>
          <w:numId w:val="3"/>
        </w:numPr>
      </w:pPr>
      <w:r>
        <w:rPr>
          <w:rFonts w:ascii="Times New Roman" w:hAnsi="Times New Roman"/>
          <w:sz w:val="24"/>
          <w:szCs w:val="24"/>
        </w:rPr>
        <w:t xml:space="preserve">le dichiarazioni sostitutive di atto di notorietà relative alle cause di </w:t>
      </w:r>
      <w:proofErr w:type="spellStart"/>
      <w:r>
        <w:rPr>
          <w:rFonts w:ascii="Times New Roman" w:hAnsi="Times New Roman"/>
          <w:sz w:val="24"/>
          <w:szCs w:val="24"/>
        </w:rPr>
        <w:t>inconferibilità</w:t>
      </w:r>
      <w:proofErr w:type="spellEnd"/>
      <w:r>
        <w:rPr>
          <w:rFonts w:ascii="Times New Roman" w:hAnsi="Times New Roman"/>
          <w:sz w:val="24"/>
          <w:szCs w:val="24"/>
        </w:rPr>
        <w:t xml:space="preserve"> e di incompatibilità con l’incarico di Direttore tecnico dell’Agenzia regionale per la protezione ambientale del Piemonte (allegato B) datate e firmate;</w:t>
      </w:r>
    </w:p>
    <w:p w14:paraId="6C31BCC0" w14:textId="77777777" w:rsidR="00820039" w:rsidRDefault="00820039" w:rsidP="00820039">
      <w:pPr>
        <w:rPr>
          <w:rFonts w:ascii="Times New Roman" w:hAnsi="Times New Roman"/>
          <w:sz w:val="24"/>
          <w:szCs w:val="24"/>
        </w:rPr>
      </w:pPr>
    </w:p>
    <w:p w14:paraId="4B22F7CD" w14:textId="77777777" w:rsidR="00820039" w:rsidRDefault="00820039" w:rsidP="00820039">
      <w:pPr>
        <w:numPr>
          <w:ilvl w:val="1"/>
          <w:numId w:val="3"/>
        </w:numPr>
      </w:pPr>
      <w:r>
        <w:rPr>
          <w:rFonts w:ascii="Times New Roman" w:hAnsi="Times New Roman"/>
          <w:sz w:val="24"/>
          <w:szCs w:val="24"/>
        </w:rPr>
        <w:t>la copia fotostatica di un documento di identità in corso di validità (fronte e retro), ai sensi dell’art. 38, comma 3, del D.P.R. 28 dicembre 2000, n. 45, datata e firmata;</w:t>
      </w:r>
    </w:p>
    <w:p w14:paraId="17895C9A" w14:textId="77777777" w:rsidR="00820039" w:rsidRDefault="00820039" w:rsidP="00820039">
      <w:pPr>
        <w:rPr>
          <w:rFonts w:ascii="Times New Roman" w:hAnsi="Times New Roman"/>
          <w:sz w:val="24"/>
          <w:szCs w:val="24"/>
        </w:rPr>
      </w:pPr>
    </w:p>
    <w:p w14:paraId="0BB22D5B" w14:textId="77777777" w:rsidR="00820039" w:rsidRDefault="00820039" w:rsidP="00820039">
      <w:pPr>
        <w:numPr>
          <w:ilvl w:val="0"/>
          <w:numId w:val="3"/>
        </w:numPr>
      </w:pPr>
      <w:r>
        <w:rPr>
          <w:rFonts w:ascii="Times New Roman" w:hAnsi="Times New Roman"/>
          <w:sz w:val="24"/>
          <w:szCs w:val="24"/>
        </w:rPr>
        <w:t>il curriculum vitae datato e firmato.</w:t>
      </w:r>
    </w:p>
    <w:p w14:paraId="4D82B262" w14:textId="77777777" w:rsidR="00820039" w:rsidRDefault="00820039" w:rsidP="00820039">
      <w:pPr>
        <w:rPr>
          <w:rFonts w:ascii="Times New Roman" w:hAnsi="Times New Roman"/>
          <w:sz w:val="24"/>
          <w:szCs w:val="24"/>
        </w:rPr>
      </w:pPr>
    </w:p>
    <w:p w14:paraId="2A022787" w14:textId="77777777" w:rsidR="00820039" w:rsidRDefault="00820039" w:rsidP="00820039">
      <w:r>
        <w:rPr>
          <w:rFonts w:ascii="Times New Roman" w:hAnsi="Times New Roman"/>
          <w:sz w:val="24"/>
          <w:szCs w:val="24"/>
        </w:rPr>
        <w:t>Data……………………………………</w:t>
      </w:r>
    </w:p>
    <w:p w14:paraId="14FA4067" w14:textId="77777777" w:rsidR="00820039" w:rsidRDefault="00820039" w:rsidP="00820039">
      <w:pPr>
        <w:rPr>
          <w:rFonts w:ascii="Times New Roman" w:hAnsi="Times New Roman"/>
          <w:sz w:val="24"/>
          <w:szCs w:val="24"/>
        </w:rPr>
      </w:pPr>
    </w:p>
    <w:p w14:paraId="0A1C98FC" w14:textId="6B46C4D6" w:rsidR="00820039" w:rsidRDefault="00820039" w:rsidP="00820039">
      <w:r>
        <w:rPr>
          <w:rFonts w:ascii="Times New Roman" w:hAnsi="Times New Roman"/>
          <w:sz w:val="24"/>
          <w:szCs w:val="24"/>
        </w:rPr>
        <w:t>Firma*(leggibile)…………………………………………………</w:t>
      </w:r>
    </w:p>
    <w:p w14:paraId="0625B492" w14:textId="77777777" w:rsidR="00820039" w:rsidRDefault="00820039" w:rsidP="00820039">
      <w:pPr>
        <w:rPr>
          <w:rFonts w:ascii="Times New Roman" w:hAnsi="Times New Roman"/>
          <w:sz w:val="24"/>
          <w:szCs w:val="24"/>
        </w:rPr>
      </w:pPr>
    </w:p>
    <w:p w14:paraId="6F8D0147" w14:textId="77777777" w:rsidR="00820039" w:rsidRDefault="00820039" w:rsidP="00820039">
      <w:r>
        <w:rPr>
          <w:rFonts w:ascii="Times New Roman" w:hAnsi="Times New Roman"/>
          <w:sz w:val="24"/>
          <w:szCs w:val="24"/>
        </w:rPr>
        <w:t>La presente istanza è sottoscritta e inviata unitamente alla fotocopia del documento di identità anch’essa firmata e datata.</w:t>
      </w:r>
    </w:p>
    <w:p w14:paraId="0F77027F" w14:textId="77777777" w:rsidR="00820039" w:rsidRDefault="00820039" w:rsidP="00820039">
      <w:pPr>
        <w:rPr>
          <w:rFonts w:ascii="Times New Roman" w:hAnsi="Times New Roman"/>
          <w:sz w:val="24"/>
          <w:szCs w:val="24"/>
        </w:rPr>
      </w:pPr>
    </w:p>
    <w:p w14:paraId="63A785CC" w14:textId="77777777" w:rsidR="00820039" w:rsidRDefault="00820039" w:rsidP="00820039">
      <w:r>
        <w:rPr>
          <w:rFonts w:ascii="Times New Roman" w:hAnsi="Times New Roman"/>
          <w:sz w:val="24"/>
          <w:szCs w:val="24"/>
        </w:rPr>
        <w:t>A norma del Regolamento (UE) 2016/679 del Parlamento Europeo e del Consiglio relativo alla protezione delle persone fisiche con riguardo al trattamento dei dati personali, nonché alla libera circolazione di tali dati che abroga la direttiva 95/46/CE, direttamente applicabile in tutti gli Stati membri dal 25 maggio 2018, i dati personali forniti dai candidati saranno utilizzati da ARPA Piemonte per il procedimento di conferimento dell’incarico ed eventualmente trattati con strumenti informatici, anche per eventuale gestione del rapporto di lavoro qualora lo stesso si dovesse instaurare.</w:t>
      </w:r>
    </w:p>
    <w:p w14:paraId="2CC4BDC6" w14:textId="77777777" w:rsidR="00820039" w:rsidRDefault="00820039" w:rsidP="00820039">
      <w:pPr>
        <w:rPr>
          <w:rFonts w:ascii="Times New Roman" w:hAnsi="Times New Roman"/>
          <w:sz w:val="24"/>
          <w:szCs w:val="24"/>
        </w:rPr>
      </w:pPr>
    </w:p>
    <w:p w14:paraId="12B12688" w14:textId="77777777" w:rsidR="00820039" w:rsidRDefault="00820039" w:rsidP="00820039">
      <w:r>
        <w:rPr>
          <w:rFonts w:ascii="Times New Roman" w:hAnsi="Times New Roman"/>
          <w:sz w:val="24"/>
          <w:szCs w:val="24"/>
        </w:rPr>
        <w:t>Data…………………….</w:t>
      </w:r>
      <w:r>
        <w:rPr>
          <w:rFonts w:ascii="Times New Roman" w:hAnsi="Times New Roman"/>
          <w:sz w:val="24"/>
          <w:szCs w:val="24"/>
        </w:rPr>
        <w:tab/>
        <w:t>Firma*</w:t>
      </w:r>
    </w:p>
    <w:p w14:paraId="311FDB77" w14:textId="77777777" w:rsidR="00820039" w:rsidRDefault="00820039" w:rsidP="00820039">
      <w:pPr>
        <w:rPr>
          <w:rFonts w:ascii="Times New Roman" w:hAnsi="Times New Roman"/>
          <w:sz w:val="24"/>
          <w:szCs w:val="24"/>
        </w:rPr>
      </w:pPr>
    </w:p>
    <w:p w14:paraId="2E333694" w14:textId="77777777" w:rsidR="00820039" w:rsidRDefault="00820039" w:rsidP="00820039">
      <w:r>
        <w:rPr>
          <w:rFonts w:ascii="Times New Roman" w:hAnsi="Times New Roman"/>
          <w:sz w:val="24"/>
          <w:szCs w:val="24"/>
        </w:rPr>
        <w:t>(leggibile)………………………………………………………………… (*)</w:t>
      </w:r>
    </w:p>
    <w:p w14:paraId="7DC19724" w14:textId="77777777" w:rsidR="00820039" w:rsidRDefault="00820039" w:rsidP="00820039">
      <w:pPr>
        <w:rPr>
          <w:rFonts w:ascii="Times New Roman" w:hAnsi="Times New Roman"/>
          <w:sz w:val="24"/>
          <w:szCs w:val="24"/>
        </w:rPr>
      </w:pPr>
    </w:p>
    <w:p w14:paraId="06D035F2" w14:textId="77777777" w:rsidR="00820039" w:rsidRDefault="00820039" w:rsidP="00820039">
      <w:r>
        <w:rPr>
          <w:rFonts w:ascii="Times New Roman" w:hAnsi="Times New Roman"/>
          <w:sz w:val="24"/>
          <w:szCs w:val="24"/>
        </w:rPr>
        <w:t>La presente istanza è sottoscritta e inviata unitamente alla fotocopia del documento di identità anch’essa firmata e datata.</w:t>
      </w:r>
    </w:p>
    <w:p w14:paraId="7CB22DBF" w14:textId="77777777" w:rsidR="00820039" w:rsidRDefault="00820039" w:rsidP="00820039">
      <w:pPr>
        <w:rPr>
          <w:rFonts w:ascii="Times New Roman" w:hAnsi="Times New Roman"/>
          <w:sz w:val="24"/>
          <w:szCs w:val="24"/>
        </w:rPr>
      </w:pPr>
    </w:p>
    <w:p w14:paraId="5A91F85D" w14:textId="77777777" w:rsidR="00820039" w:rsidRDefault="00820039" w:rsidP="00820039">
      <w:pPr>
        <w:rPr>
          <w:rFonts w:ascii="Times New Roman" w:hAnsi="Times New Roman"/>
          <w:sz w:val="24"/>
          <w:szCs w:val="24"/>
        </w:rPr>
      </w:pPr>
    </w:p>
    <w:p w14:paraId="2CF1EAEB" w14:textId="77777777" w:rsidR="00820039" w:rsidRDefault="00820039" w:rsidP="00820039">
      <w:pPr>
        <w:rPr>
          <w:rFonts w:ascii="Times New Roman" w:hAnsi="Times New Roman"/>
          <w:sz w:val="24"/>
          <w:szCs w:val="24"/>
        </w:rPr>
      </w:pPr>
    </w:p>
    <w:p w14:paraId="57CDF8C2" w14:textId="77777777" w:rsidR="00820039" w:rsidRDefault="00820039" w:rsidP="00820039">
      <w:pPr>
        <w:rPr>
          <w:rFonts w:ascii="Times New Roman" w:hAnsi="Times New Roman"/>
          <w:sz w:val="24"/>
          <w:szCs w:val="24"/>
        </w:rPr>
      </w:pPr>
    </w:p>
    <w:p w14:paraId="13CD1DF2" w14:textId="77777777" w:rsidR="00820039" w:rsidRDefault="00820039" w:rsidP="00820039">
      <w:pPr>
        <w:rPr>
          <w:rFonts w:ascii="Times New Roman" w:hAnsi="Times New Roman"/>
          <w:sz w:val="24"/>
          <w:szCs w:val="24"/>
        </w:rPr>
      </w:pPr>
    </w:p>
    <w:p w14:paraId="3F027CDE" w14:textId="77777777" w:rsidR="00820039" w:rsidRDefault="00820039" w:rsidP="00820039">
      <w:pPr>
        <w:rPr>
          <w:rFonts w:ascii="Times New Roman" w:hAnsi="Times New Roman"/>
          <w:sz w:val="24"/>
          <w:szCs w:val="24"/>
        </w:rPr>
      </w:pPr>
    </w:p>
    <w:p w14:paraId="5D7D3414" w14:textId="77777777" w:rsidR="00820039" w:rsidRDefault="00820039" w:rsidP="00820039">
      <w:pPr>
        <w:rPr>
          <w:rFonts w:ascii="Times New Roman" w:hAnsi="Times New Roman"/>
          <w:sz w:val="24"/>
          <w:szCs w:val="24"/>
        </w:rPr>
      </w:pPr>
    </w:p>
    <w:p w14:paraId="2743BE88" w14:textId="77777777" w:rsidR="00820039" w:rsidRDefault="00820039" w:rsidP="00820039">
      <w:pPr>
        <w:rPr>
          <w:rFonts w:ascii="Times New Roman" w:hAnsi="Times New Roman"/>
          <w:sz w:val="24"/>
          <w:szCs w:val="24"/>
        </w:rPr>
      </w:pPr>
    </w:p>
    <w:p w14:paraId="6CF12405" w14:textId="77777777" w:rsidR="00820039" w:rsidRDefault="00820039" w:rsidP="00820039">
      <w:pPr>
        <w:rPr>
          <w:rFonts w:ascii="Times New Roman" w:hAnsi="Times New Roman"/>
          <w:sz w:val="24"/>
          <w:szCs w:val="24"/>
        </w:rPr>
      </w:pPr>
    </w:p>
    <w:p w14:paraId="79FFD1FE" w14:textId="77777777" w:rsidR="00820039" w:rsidRDefault="00820039" w:rsidP="00820039">
      <w:pPr>
        <w:rPr>
          <w:rFonts w:ascii="Times New Roman" w:hAnsi="Times New Roman"/>
          <w:sz w:val="24"/>
          <w:szCs w:val="24"/>
        </w:rPr>
      </w:pPr>
    </w:p>
    <w:p w14:paraId="6627F8FA" w14:textId="77777777" w:rsidR="00820039" w:rsidRDefault="00820039" w:rsidP="00820039">
      <w:pPr>
        <w:rPr>
          <w:rFonts w:ascii="Times New Roman" w:hAnsi="Times New Roman"/>
          <w:sz w:val="24"/>
          <w:szCs w:val="24"/>
        </w:rPr>
      </w:pPr>
    </w:p>
    <w:p w14:paraId="26878AD4" w14:textId="77777777" w:rsidR="00820039" w:rsidRDefault="00820039" w:rsidP="00820039">
      <w:pPr>
        <w:rPr>
          <w:rFonts w:ascii="Times New Roman" w:hAnsi="Times New Roman"/>
          <w:sz w:val="24"/>
          <w:szCs w:val="24"/>
        </w:rPr>
      </w:pPr>
    </w:p>
    <w:p w14:paraId="38E5B218" w14:textId="77777777" w:rsidR="00820039" w:rsidRDefault="00820039" w:rsidP="00820039">
      <w:pPr>
        <w:rPr>
          <w:rFonts w:ascii="Times New Roman" w:hAnsi="Times New Roman"/>
          <w:sz w:val="24"/>
          <w:szCs w:val="24"/>
        </w:rPr>
      </w:pPr>
    </w:p>
    <w:p w14:paraId="5EEE1CB5" w14:textId="77777777" w:rsidR="00820039" w:rsidRDefault="00820039" w:rsidP="00820039">
      <w:pPr>
        <w:rPr>
          <w:rFonts w:ascii="Times New Roman" w:hAnsi="Times New Roman"/>
          <w:sz w:val="24"/>
          <w:szCs w:val="24"/>
        </w:rPr>
      </w:pPr>
    </w:p>
    <w:p w14:paraId="6FD02B5C" w14:textId="77777777" w:rsidR="00820039" w:rsidRDefault="00820039" w:rsidP="00820039">
      <w:pPr>
        <w:rPr>
          <w:rFonts w:ascii="Times New Roman" w:hAnsi="Times New Roman"/>
          <w:sz w:val="24"/>
          <w:szCs w:val="24"/>
        </w:rPr>
      </w:pPr>
    </w:p>
    <w:p w14:paraId="201C5FEF" w14:textId="77777777" w:rsidR="00820039" w:rsidRDefault="00820039" w:rsidP="00820039">
      <w:pPr>
        <w:rPr>
          <w:rFonts w:ascii="Times New Roman" w:hAnsi="Times New Roman"/>
          <w:sz w:val="24"/>
          <w:szCs w:val="24"/>
        </w:rPr>
      </w:pPr>
    </w:p>
    <w:p w14:paraId="7B9922DF" w14:textId="77777777" w:rsidR="00820039" w:rsidRDefault="00820039" w:rsidP="00820039">
      <w:pPr>
        <w:rPr>
          <w:rFonts w:ascii="Times New Roman" w:hAnsi="Times New Roman"/>
          <w:sz w:val="24"/>
          <w:szCs w:val="24"/>
        </w:rPr>
      </w:pPr>
    </w:p>
    <w:p w14:paraId="3CDBB70E" w14:textId="77777777" w:rsidR="00820039" w:rsidRDefault="00820039" w:rsidP="00820039">
      <w:pPr>
        <w:rPr>
          <w:rFonts w:ascii="Times New Roman" w:hAnsi="Times New Roman"/>
          <w:sz w:val="24"/>
          <w:szCs w:val="24"/>
        </w:rPr>
      </w:pPr>
    </w:p>
    <w:p w14:paraId="540A593E" w14:textId="77777777" w:rsidR="00820039" w:rsidRDefault="00820039" w:rsidP="00820039">
      <w:pPr>
        <w:rPr>
          <w:rFonts w:ascii="Times New Roman" w:hAnsi="Times New Roman"/>
          <w:sz w:val="24"/>
          <w:szCs w:val="24"/>
        </w:rPr>
      </w:pPr>
    </w:p>
    <w:p w14:paraId="2C0E9277" w14:textId="77777777" w:rsidR="00820039" w:rsidRDefault="00820039" w:rsidP="00820039">
      <w:pPr>
        <w:rPr>
          <w:rFonts w:ascii="Times New Roman" w:hAnsi="Times New Roman"/>
          <w:sz w:val="24"/>
          <w:szCs w:val="24"/>
        </w:rPr>
      </w:pPr>
    </w:p>
    <w:p w14:paraId="4615AB22" w14:textId="77777777" w:rsidR="00820039" w:rsidRDefault="00820039" w:rsidP="00820039">
      <w:pPr>
        <w:rPr>
          <w:rFonts w:ascii="Times New Roman" w:hAnsi="Times New Roman"/>
          <w:sz w:val="24"/>
          <w:szCs w:val="24"/>
        </w:rPr>
      </w:pPr>
    </w:p>
    <w:p w14:paraId="48531144" w14:textId="77777777" w:rsidR="00820039" w:rsidRDefault="00820039" w:rsidP="00820039">
      <w:pPr>
        <w:rPr>
          <w:rFonts w:ascii="Times New Roman" w:hAnsi="Times New Roman"/>
          <w:sz w:val="24"/>
          <w:szCs w:val="24"/>
        </w:rPr>
      </w:pPr>
    </w:p>
    <w:p w14:paraId="35CA3658" w14:textId="77777777" w:rsidR="00820039" w:rsidRDefault="00820039" w:rsidP="00820039">
      <w:pPr>
        <w:rPr>
          <w:rFonts w:ascii="Times New Roman" w:hAnsi="Times New Roman"/>
          <w:sz w:val="24"/>
          <w:szCs w:val="24"/>
        </w:rPr>
      </w:pPr>
    </w:p>
    <w:p w14:paraId="2993A33D" w14:textId="77777777" w:rsidR="00820039" w:rsidRDefault="00820039" w:rsidP="00820039">
      <w:pPr>
        <w:rPr>
          <w:rFonts w:ascii="Times New Roman" w:hAnsi="Times New Roman"/>
          <w:sz w:val="24"/>
          <w:szCs w:val="24"/>
        </w:rPr>
      </w:pPr>
    </w:p>
    <w:p w14:paraId="1FEA29C3" w14:textId="77777777" w:rsidR="00820039" w:rsidRDefault="00820039" w:rsidP="00820039">
      <w:pPr>
        <w:rPr>
          <w:rFonts w:ascii="Times New Roman" w:hAnsi="Times New Roman"/>
          <w:sz w:val="24"/>
          <w:szCs w:val="24"/>
        </w:rPr>
      </w:pPr>
    </w:p>
    <w:p w14:paraId="7550E611" w14:textId="77777777" w:rsidR="00820039" w:rsidRDefault="00820039" w:rsidP="00820039">
      <w:pPr>
        <w:rPr>
          <w:rFonts w:ascii="Times New Roman" w:hAnsi="Times New Roman"/>
          <w:sz w:val="24"/>
          <w:szCs w:val="24"/>
        </w:rPr>
      </w:pPr>
    </w:p>
    <w:p w14:paraId="263DE486" w14:textId="77777777" w:rsidR="00820039" w:rsidRDefault="00820039"/>
    <w:sectPr w:rsidR="008200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9"/>
    <w:name w:val="WW8Num8"/>
    <w:lvl w:ilvl="0">
      <w:start w:val="1"/>
      <w:numFmt w:val="decimal"/>
      <w:lvlText w:val="%1."/>
      <w:lvlJc w:val="left"/>
      <w:pPr>
        <w:tabs>
          <w:tab w:val="num" w:pos="0"/>
        </w:tabs>
        <w:ind w:left="0" w:firstLine="0"/>
      </w:pPr>
      <w:rPr>
        <w:rFonts w:ascii="Times New Roman" w:eastAsia="Times New Roman" w:hAnsi="Times New Roman" w:cs="Times New Roman"/>
        <w:sz w:val="24"/>
      </w:rPr>
    </w:lvl>
    <w:lvl w:ilvl="1">
      <w:start w:val="6"/>
      <w:numFmt w:val="decimal"/>
      <w:lvlText w:val="%2."/>
      <w:lvlJc w:val="left"/>
      <w:pPr>
        <w:tabs>
          <w:tab w:val="num" w:pos="0"/>
        </w:tabs>
        <w:ind w:left="0" w:firstLine="0"/>
      </w:pPr>
      <w:rPr>
        <w:rFonts w:ascii="Times New Roman" w:eastAsia="Times New Roman" w:hAnsi="Times New Roman" w:cs="Times New Roman"/>
        <w:sz w:val="24"/>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abstractNum w:abstractNumId="1" w15:restartNumberingAfterBreak="0">
    <w:nsid w:val="0000000A"/>
    <w:multiLevelType w:val="singleLevel"/>
    <w:tmpl w:val="0000000A"/>
    <w:name w:val="WW8Num9"/>
    <w:lvl w:ilvl="0">
      <w:start w:val="7"/>
      <w:numFmt w:val="decimal"/>
      <w:lvlText w:val="%1."/>
      <w:lvlJc w:val="left"/>
      <w:pPr>
        <w:tabs>
          <w:tab w:val="num" w:pos="0"/>
        </w:tabs>
        <w:ind w:left="0" w:firstLine="0"/>
      </w:pPr>
      <w:rPr>
        <w:rFonts w:ascii="Times New Roman" w:eastAsia="Times New Roman" w:hAnsi="Times New Roman" w:cs="Times New Roman"/>
        <w:sz w:val="24"/>
      </w:rPr>
    </w:lvl>
  </w:abstractNum>
  <w:abstractNum w:abstractNumId="2" w15:restartNumberingAfterBreak="0">
    <w:nsid w:val="0000000B"/>
    <w:multiLevelType w:val="multilevel"/>
    <w:tmpl w:val="0000000B"/>
    <w:name w:val="WW8Num10"/>
    <w:lvl w:ilvl="0">
      <w:start w:val="1"/>
      <w:numFmt w:val="bullet"/>
      <w:lvlText w:val="-"/>
      <w:lvlJc w:val="left"/>
      <w:pPr>
        <w:tabs>
          <w:tab w:val="num" w:pos="0"/>
        </w:tabs>
        <w:ind w:left="0" w:firstLine="0"/>
      </w:pPr>
      <w:rPr>
        <w:rFonts w:ascii="Liberation Serif" w:hAnsi="Liberation Serif" w:cs="Times New Roman"/>
        <w:sz w:val="24"/>
      </w:rPr>
    </w:lvl>
    <w:lvl w:ilvl="1">
      <w:start w:val="1"/>
      <w:numFmt w:val="bullet"/>
      <w:lvlText w:val="-"/>
      <w:lvlJc w:val="left"/>
      <w:pPr>
        <w:tabs>
          <w:tab w:val="num" w:pos="0"/>
        </w:tabs>
        <w:ind w:left="0" w:firstLine="0"/>
      </w:pPr>
      <w:rPr>
        <w:rFonts w:ascii="Liberation Serif" w:hAnsi="Liberation Serif" w:cs="Times New Roman"/>
        <w:sz w:val="24"/>
      </w:rPr>
    </w:lvl>
    <w:lvl w:ilvl="2">
      <w:start w:val="1"/>
      <w:numFmt w:val="bullet"/>
      <w:lvlText w:val="←"/>
      <w:lvlJc w:val="left"/>
      <w:pPr>
        <w:tabs>
          <w:tab w:val="num" w:pos="0"/>
        </w:tabs>
        <w:ind w:left="0" w:firstLine="0"/>
      </w:pPr>
      <w:rPr>
        <w:rFonts w:ascii="Liberation Serif" w:hAnsi="Liberation Serif"/>
      </w:rPr>
    </w:lvl>
    <w:lvl w:ilvl="3">
      <w:start w:val="1"/>
      <w:numFmt w:val="bullet"/>
      <w:lvlText w:val="←"/>
      <w:lvlJc w:val="left"/>
      <w:pPr>
        <w:tabs>
          <w:tab w:val="num" w:pos="0"/>
        </w:tabs>
        <w:ind w:left="0" w:firstLine="0"/>
      </w:pPr>
      <w:rPr>
        <w:rFonts w:ascii="Liberation Serif" w:hAnsi="Liberation Serif"/>
      </w:rPr>
    </w:lvl>
    <w:lvl w:ilvl="4">
      <w:start w:val="1"/>
      <w:numFmt w:val="bullet"/>
      <w:lvlText w:val="←"/>
      <w:lvlJc w:val="left"/>
      <w:pPr>
        <w:tabs>
          <w:tab w:val="num" w:pos="0"/>
        </w:tabs>
        <w:ind w:left="0" w:firstLine="0"/>
      </w:pPr>
      <w:rPr>
        <w:rFonts w:ascii="Liberation Serif" w:hAnsi="Liberation Serif"/>
      </w:rPr>
    </w:lvl>
    <w:lvl w:ilvl="5">
      <w:start w:val="1"/>
      <w:numFmt w:val="bullet"/>
      <w:lvlText w:val="←"/>
      <w:lvlJc w:val="left"/>
      <w:pPr>
        <w:tabs>
          <w:tab w:val="num" w:pos="0"/>
        </w:tabs>
        <w:ind w:left="0" w:firstLine="0"/>
      </w:pPr>
      <w:rPr>
        <w:rFonts w:ascii="Liberation Serif" w:hAnsi="Liberation Serif"/>
      </w:rPr>
    </w:lvl>
    <w:lvl w:ilvl="6">
      <w:start w:val="1"/>
      <w:numFmt w:val="bullet"/>
      <w:lvlText w:val="←"/>
      <w:lvlJc w:val="left"/>
      <w:pPr>
        <w:tabs>
          <w:tab w:val="num" w:pos="0"/>
        </w:tabs>
        <w:ind w:left="0" w:firstLine="0"/>
      </w:pPr>
      <w:rPr>
        <w:rFonts w:ascii="Liberation Serif" w:hAnsi="Liberation Serif"/>
      </w:rPr>
    </w:lvl>
    <w:lvl w:ilvl="7">
      <w:start w:val="1"/>
      <w:numFmt w:val="bullet"/>
      <w:lvlText w:val="←"/>
      <w:lvlJc w:val="left"/>
      <w:pPr>
        <w:tabs>
          <w:tab w:val="num" w:pos="0"/>
        </w:tabs>
        <w:ind w:left="0" w:firstLine="0"/>
      </w:pPr>
      <w:rPr>
        <w:rFonts w:ascii="Liberation Serif" w:hAnsi="Liberation Serif"/>
      </w:rPr>
    </w:lvl>
    <w:lvl w:ilvl="8">
      <w:start w:val="1"/>
      <w:numFmt w:val="bullet"/>
      <w:lvlText w:val="←"/>
      <w:lvlJc w:val="left"/>
      <w:pPr>
        <w:tabs>
          <w:tab w:val="num" w:pos="0"/>
        </w:tabs>
        <w:ind w:left="0" w:firstLine="0"/>
      </w:pPr>
      <w:rPr>
        <w:rFonts w:ascii="Liberation Serif" w:hAnsi="Liberation Serif"/>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39"/>
    <w:rsid w:val="008200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92A6"/>
  <w15:chartTrackingRefBased/>
  <w15:docId w15:val="{3A71EFFA-38DB-4C44-BBF5-04F1C831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039"/>
    <w:pPr>
      <w:suppressAutoHyphens/>
      <w:spacing w:after="0" w:line="240" w:lineRule="auto"/>
    </w:pPr>
    <w:rPr>
      <w:rFonts w:ascii="Calibri" w:eastAsia="Calibri" w:hAnsi="Calibri" w:cs="Arial"/>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Crimi Stigliolo</dc:creator>
  <cp:keywords/>
  <dc:description/>
  <cp:lastModifiedBy>Alessandro Crimi Stigliolo</cp:lastModifiedBy>
  <cp:revision>1</cp:revision>
  <dcterms:created xsi:type="dcterms:W3CDTF">2021-10-28T08:32:00Z</dcterms:created>
  <dcterms:modified xsi:type="dcterms:W3CDTF">2021-10-28T08:36:00Z</dcterms:modified>
</cp:coreProperties>
</file>